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0F0C8" w14:textId="107F689F" w:rsidR="00E15D80" w:rsidRPr="0058067E" w:rsidRDefault="00E15D80" w:rsidP="00E15D80">
      <w:pPr>
        <w:spacing w:after="0"/>
        <w:jc w:val="center"/>
        <w:rPr>
          <w:rFonts w:cstheme="minorHAnsi"/>
          <w:b/>
          <w:bCs/>
          <w:sz w:val="22"/>
          <w:szCs w:val="22"/>
          <w:lang w:val="en-US"/>
        </w:rPr>
      </w:pPr>
      <w:r w:rsidRPr="0058067E">
        <w:rPr>
          <w:rFonts w:ascii="Tahoma" w:hAnsi="Tahoma" w:cs="Tahoma"/>
          <w:sz w:val="22"/>
          <w:szCs w:val="22"/>
          <w:lang w:val="en-US"/>
        </w:rPr>
        <w:t>﻿</w:t>
      </w:r>
      <w:r w:rsidRPr="0058067E">
        <w:rPr>
          <w:rFonts w:cstheme="minorHAnsi"/>
          <w:b/>
          <w:bCs/>
          <w:sz w:val="22"/>
          <w:szCs w:val="22"/>
          <w:lang w:val="en-US"/>
        </w:rPr>
        <w:t>Pinnacle Executive Coaching customer privacy notice</w:t>
      </w:r>
    </w:p>
    <w:p w14:paraId="000FC308" w14:textId="77777777" w:rsidR="00E15D80" w:rsidRPr="0058067E" w:rsidRDefault="00E15D80" w:rsidP="00E15D80">
      <w:pPr>
        <w:spacing w:after="0"/>
        <w:jc w:val="center"/>
        <w:rPr>
          <w:rFonts w:cstheme="minorHAnsi"/>
          <w:b/>
          <w:bCs/>
          <w:i/>
          <w:iCs/>
          <w:sz w:val="22"/>
          <w:szCs w:val="22"/>
          <w:lang w:val="en-US"/>
        </w:rPr>
      </w:pPr>
    </w:p>
    <w:p w14:paraId="0981E5A7" w14:textId="77777777" w:rsidR="00E15D80" w:rsidRPr="0058067E" w:rsidRDefault="00E15D80" w:rsidP="00E15D80">
      <w:pPr>
        <w:spacing w:after="0"/>
        <w:rPr>
          <w:rFonts w:cstheme="minorHAnsi"/>
          <w:sz w:val="22"/>
          <w:szCs w:val="22"/>
          <w:lang w:val="en-US"/>
        </w:rPr>
      </w:pPr>
      <w:r w:rsidRPr="0058067E">
        <w:rPr>
          <w:rFonts w:cstheme="minorHAnsi"/>
          <w:sz w:val="22"/>
          <w:szCs w:val="22"/>
          <w:lang w:val="en-US"/>
        </w:rPr>
        <w:t>This privacy notice tells you what to expect us to do with your personal information.</w:t>
      </w:r>
    </w:p>
    <w:p w14:paraId="5753E599" w14:textId="77777777" w:rsidR="00E15D80" w:rsidRPr="0058067E" w:rsidRDefault="00E15D80" w:rsidP="00E15D80">
      <w:pPr>
        <w:numPr>
          <w:ilvl w:val="0"/>
          <w:numId w:val="11"/>
        </w:numPr>
        <w:spacing w:after="0"/>
        <w:rPr>
          <w:rFonts w:cstheme="minorHAnsi"/>
          <w:sz w:val="22"/>
          <w:szCs w:val="22"/>
          <w:lang w:val="en-US"/>
        </w:rPr>
      </w:pPr>
      <w:hyperlink w:anchor="contact" w:history="1">
        <w:r w:rsidRPr="0058067E">
          <w:rPr>
            <w:rStyle w:val="Hyperlink"/>
            <w:rFonts w:cstheme="minorHAnsi"/>
            <w:szCs w:val="22"/>
            <w:lang w:val="en-US"/>
          </w:rPr>
          <w:t>Contact details</w:t>
        </w:r>
      </w:hyperlink>
    </w:p>
    <w:p w14:paraId="489C05AF" w14:textId="77777777" w:rsidR="00E15D80" w:rsidRPr="0058067E" w:rsidRDefault="00E15D80" w:rsidP="00E15D80">
      <w:pPr>
        <w:numPr>
          <w:ilvl w:val="0"/>
          <w:numId w:val="12"/>
        </w:numPr>
        <w:spacing w:after="0"/>
        <w:rPr>
          <w:rFonts w:cstheme="minorHAnsi"/>
          <w:sz w:val="22"/>
          <w:szCs w:val="22"/>
          <w:lang w:val="en-US"/>
        </w:rPr>
      </w:pPr>
      <w:hyperlink w:anchor="collect" w:history="1">
        <w:r w:rsidRPr="0058067E">
          <w:rPr>
            <w:rStyle w:val="Hyperlink"/>
            <w:rFonts w:cstheme="minorHAnsi"/>
            <w:szCs w:val="22"/>
            <w:lang w:val="en-US"/>
          </w:rPr>
          <w:t>What information we collect, use, and why</w:t>
        </w:r>
      </w:hyperlink>
    </w:p>
    <w:p w14:paraId="2492E204" w14:textId="77777777" w:rsidR="00E15D80" w:rsidRPr="0058067E" w:rsidRDefault="00E15D80" w:rsidP="00E15D80">
      <w:pPr>
        <w:numPr>
          <w:ilvl w:val="0"/>
          <w:numId w:val="13"/>
        </w:numPr>
        <w:spacing w:after="0"/>
        <w:rPr>
          <w:rFonts w:cstheme="minorHAnsi"/>
          <w:sz w:val="22"/>
          <w:szCs w:val="22"/>
          <w:lang w:val="en-US"/>
        </w:rPr>
      </w:pPr>
      <w:hyperlink w:anchor="lawful" w:history="1">
        <w:r w:rsidRPr="0058067E">
          <w:rPr>
            <w:rStyle w:val="Hyperlink"/>
            <w:rFonts w:cstheme="minorHAnsi"/>
            <w:szCs w:val="22"/>
            <w:lang w:val="en-US"/>
          </w:rPr>
          <w:t>Lawful bases and data protection rights</w:t>
        </w:r>
      </w:hyperlink>
    </w:p>
    <w:p w14:paraId="31F58C52" w14:textId="77777777" w:rsidR="00E15D80" w:rsidRPr="0058067E" w:rsidRDefault="00E15D80" w:rsidP="00E15D80">
      <w:pPr>
        <w:numPr>
          <w:ilvl w:val="0"/>
          <w:numId w:val="14"/>
        </w:numPr>
        <w:spacing w:after="0"/>
        <w:rPr>
          <w:rFonts w:cstheme="minorHAnsi"/>
          <w:sz w:val="22"/>
          <w:szCs w:val="22"/>
          <w:lang w:val="en-US"/>
        </w:rPr>
      </w:pPr>
      <w:hyperlink w:anchor="infofrom" w:history="1">
        <w:r w:rsidRPr="0058067E">
          <w:rPr>
            <w:rStyle w:val="Hyperlink"/>
            <w:rFonts w:cstheme="minorHAnsi"/>
            <w:szCs w:val="22"/>
            <w:lang w:val="en-US"/>
          </w:rPr>
          <w:t>Where we get personal information from</w:t>
        </w:r>
      </w:hyperlink>
    </w:p>
    <w:p w14:paraId="3414E99A" w14:textId="77777777" w:rsidR="00E15D80" w:rsidRPr="0058067E" w:rsidRDefault="00E15D80" w:rsidP="00E15D80">
      <w:pPr>
        <w:numPr>
          <w:ilvl w:val="0"/>
          <w:numId w:val="15"/>
        </w:numPr>
        <w:spacing w:after="0"/>
        <w:rPr>
          <w:rFonts w:cstheme="minorHAnsi"/>
          <w:sz w:val="22"/>
          <w:szCs w:val="22"/>
          <w:lang w:val="en-US"/>
        </w:rPr>
      </w:pPr>
      <w:hyperlink w:anchor="retention" w:history="1">
        <w:r w:rsidRPr="0058067E">
          <w:rPr>
            <w:rStyle w:val="Hyperlink"/>
            <w:rFonts w:cstheme="minorHAnsi"/>
            <w:szCs w:val="22"/>
            <w:lang w:val="en-US"/>
          </w:rPr>
          <w:t>How long we keep information</w:t>
        </w:r>
      </w:hyperlink>
    </w:p>
    <w:p w14:paraId="21527B2F" w14:textId="77777777" w:rsidR="00E15D80" w:rsidRPr="0058067E" w:rsidRDefault="00E15D80" w:rsidP="00E15D80">
      <w:pPr>
        <w:numPr>
          <w:ilvl w:val="0"/>
          <w:numId w:val="16"/>
        </w:numPr>
        <w:spacing w:after="0"/>
        <w:rPr>
          <w:rFonts w:cstheme="minorHAnsi"/>
          <w:sz w:val="22"/>
          <w:szCs w:val="22"/>
          <w:lang w:val="en-US"/>
        </w:rPr>
      </w:pPr>
      <w:hyperlink w:anchor="share" w:history="1">
        <w:r w:rsidRPr="0058067E">
          <w:rPr>
            <w:rStyle w:val="Hyperlink"/>
            <w:rFonts w:cstheme="minorHAnsi"/>
            <w:szCs w:val="22"/>
            <w:lang w:val="en-US"/>
          </w:rPr>
          <w:t>Who we share information with</w:t>
        </w:r>
      </w:hyperlink>
    </w:p>
    <w:p w14:paraId="744C836D" w14:textId="77777777" w:rsidR="00E15D80" w:rsidRPr="0058067E" w:rsidRDefault="00E15D80" w:rsidP="00E15D80">
      <w:pPr>
        <w:numPr>
          <w:ilvl w:val="0"/>
          <w:numId w:val="17"/>
        </w:numPr>
        <w:spacing w:after="0"/>
        <w:rPr>
          <w:rFonts w:cstheme="minorHAnsi"/>
          <w:sz w:val="22"/>
          <w:szCs w:val="22"/>
          <w:lang w:val="en-US"/>
        </w:rPr>
      </w:pPr>
      <w:hyperlink w:anchor="complain" w:history="1">
        <w:r w:rsidRPr="0058067E">
          <w:rPr>
            <w:rStyle w:val="Hyperlink"/>
            <w:rFonts w:cstheme="minorHAnsi"/>
            <w:szCs w:val="22"/>
            <w:lang w:val="en-US"/>
          </w:rPr>
          <w:t>How to complain</w:t>
        </w:r>
      </w:hyperlink>
    </w:p>
    <w:p w14:paraId="6519928D" w14:textId="77777777" w:rsidR="00E15D80" w:rsidRPr="0058067E" w:rsidRDefault="00E15D80" w:rsidP="00E15D80">
      <w:pPr>
        <w:spacing w:after="0"/>
        <w:ind w:left="720"/>
        <w:rPr>
          <w:rFonts w:cstheme="minorHAnsi"/>
          <w:sz w:val="22"/>
          <w:szCs w:val="22"/>
          <w:lang w:val="en-US"/>
        </w:rPr>
      </w:pPr>
    </w:p>
    <w:p w14:paraId="365AE622" w14:textId="77777777" w:rsidR="00E15D80" w:rsidRPr="0058067E" w:rsidRDefault="00E15D80" w:rsidP="00E15D80">
      <w:pPr>
        <w:spacing w:after="0"/>
        <w:rPr>
          <w:rFonts w:cstheme="minorHAnsi"/>
          <w:b/>
          <w:bCs/>
          <w:i/>
          <w:iCs/>
          <w:sz w:val="22"/>
          <w:szCs w:val="22"/>
          <w:lang w:val="en-US"/>
        </w:rPr>
      </w:pPr>
      <w:bookmarkStart w:id="0" w:name="contact"/>
      <w:bookmarkEnd w:id="0"/>
      <w:r w:rsidRPr="0058067E">
        <w:rPr>
          <w:rFonts w:cstheme="minorHAnsi"/>
          <w:b/>
          <w:bCs/>
          <w:sz w:val="22"/>
          <w:szCs w:val="22"/>
          <w:lang w:val="en-US"/>
        </w:rPr>
        <w:t>Contact details</w:t>
      </w:r>
    </w:p>
    <w:p w14:paraId="7B89C24D" w14:textId="0AF24FAA" w:rsidR="00E15D80" w:rsidRPr="0058067E" w:rsidRDefault="00E15D80" w:rsidP="00E15D80">
      <w:pPr>
        <w:pStyle w:val="ListParagraph"/>
        <w:numPr>
          <w:ilvl w:val="0"/>
          <w:numId w:val="46"/>
        </w:numPr>
        <w:spacing w:after="0"/>
        <w:rPr>
          <w:rFonts w:cstheme="minorHAnsi"/>
          <w:sz w:val="22"/>
          <w:szCs w:val="22"/>
          <w:lang w:val="en-US"/>
        </w:rPr>
      </w:pPr>
      <w:r w:rsidRPr="0058067E">
        <w:rPr>
          <w:rFonts w:cstheme="minorHAnsi"/>
          <w:sz w:val="22"/>
          <w:szCs w:val="22"/>
          <w:lang w:val="en-US"/>
        </w:rPr>
        <w:t>Post:</w:t>
      </w:r>
      <w:r w:rsidRPr="0058067E">
        <w:rPr>
          <w:rFonts w:cstheme="minorHAnsi"/>
          <w:sz w:val="22"/>
          <w:szCs w:val="22"/>
          <w:lang w:val="en-US"/>
        </w:rPr>
        <w:tab/>
      </w:r>
      <w:r w:rsidRPr="0058067E">
        <w:rPr>
          <w:rFonts w:cstheme="minorHAnsi"/>
          <w:sz w:val="22"/>
          <w:szCs w:val="22"/>
          <w:lang w:val="en-US"/>
        </w:rPr>
        <w:tab/>
        <w:t>15 Highlands Road, ANDOVER, Hampshire, SP10 2PX, GB</w:t>
      </w:r>
    </w:p>
    <w:p w14:paraId="06A3DDB4" w14:textId="366A20AC" w:rsidR="00E15D80" w:rsidRPr="0058067E" w:rsidRDefault="00E15D80" w:rsidP="00E15D80">
      <w:pPr>
        <w:pStyle w:val="ListParagraph"/>
        <w:numPr>
          <w:ilvl w:val="0"/>
          <w:numId w:val="46"/>
        </w:numPr>
        <w:spacing w:after="0"/>
        <w:rPr>
          <w:rFonts w:cstheme="minorHAnsi"/>
          <w:sz w:val="22"/>
          <w:szCs w:val="22"/>
          <w:lang w:val="en-US"/>
        </w:rPr>
      </w:pPr>
      <w:r w:rsidRPr="0058067E">
        <w:rPr>
          <w:rFonts w:cstheme="minorHAnsi"/>
          <w:sz w:val="22"/>
          <w:szCs w:val="22"/>
          <w:lang w:val="en-US"/>
        </w:rPr>
        <w:t>Telephone:</w:t>
      </w:r>
      <w:r w:rsidRPr="0058067E">
        <w:rPr>
          <w:rFonts w:cstheme="minorHAnsi"/>
          <w:sz w:val="22"/>
          <w:szCs w:val="22"/>
          <w:lang w:val="en-US"/>
        </w:rPr>
        <w:tab/>
        <w:t>07738159583</w:t>
      </w:r>
    </w:p>
    <w:p w14:paraId="727ABA17" w14:textId="374A87E8" w:rsidR="00E15D80" w:rsidRPr="0058067E" w:rsidRDefault="00E15D80" w:rsidP="00E15D80">
      <w:pPr>
        <w:pStyle w:val="ListParagraph"/>
        <w:numPr>
          <w:ilvl w:val="0"/>
          <w:numId w:val="46"/>
        </w:numPr>
        <w:spacing w:after="0"/>
        <w:rPr>
          <w:rFonts w:cstheme="minorHAnsi"/>
          <w:sz w:val="22"/>
          <w:szCs w:val="22"/>
          <w:lang w:val="en-US"/>
        </w:rPr>
      </w:pPr>
      <w:r w:rsidRPr="0058067E">
        <w:rPr>
          <w:rFonts w:cstheme="minorHAnsi"/>
          <w:sz w:val="22"/>
          <w:szCs w:val="22"/>
          <w:lang w:val="en-US"/>
        </w:rPr>
        <w:t>Email:</w:t>
      </w:r>
      <w:r w:rsidRPr="0058067E">
        <w:rPr>
          <w:rFonts w:cstheme="minorHAnsi"/>
          <w:sz w:val="22"/>
          <w:szCs w:val="22"/>
          <w:lang w:val="en-US"/>
        </w:rPr>
        <w:tab/>
      </w:r>
      <w:r w:rsidRPr="0058067E">
        <w:rPr>
          <w:rFonts w:cstheme="minorHAnsi"/>
          <w:sz w:val="22"/>
          <w:szCs w:val="22"/>
          <w:lang w:val="en-US"/>
        </w:rPr>
        <w:tab/>
      </w:r>
      <w:hyperlink r:id="rId11" w:history="1">
        <w:r w:rsidRPr="0058067E">
          <w:rPr>
            <w:rStyle w:val="Hyperlink"/>
            <w:rFonts w:cstheme="minorHAnsi"/>
            <w:szCs w:val="22"/>
            <w:lang w:val="en-US"/>
          </w:rPr>
          <w:t>steve@pinnaclecoaching.uk</w:t>
        </w:r>
      </w:hyperlink>
    </w:p>
    <w:p w14:paraId="11ECFBAF" w14:textId="77777777" w:rsidR="00E15D80" w:rsidRPr="0058067E" w:rsidRDefault="00E15D80" w:rsidP="00E15D80">
      <w:pPr>
        <w:pStyle w:val="ListParagraph"/>
        <w:spacing w:after="0"/>
        <w:rPr>
          <w:rFonts w:cstheme="minorHAnsi"/>
          <w:sz w:val="22"/>
          <w:szCs w:val="22"/>
          <w:lang w:val="en-US"/>
        </w:rPr>
      </w:pPr>
    </w:p>
    <w:p w14:paraId="6941F977" w14:textId="084AA5BC" w:rsidR="00E15D80" w:rsidRPr="0058067E" w:rsidRDefault="00E15D80" w:rsidP="00E15D80">
      <w:pPr>
        <w:spacing w:after="0"/>
        <w:rPr>
          <w:rFonts w:cstheme="minorHAnsi"/>
          <w:b/>
          <w:bCs/>
          <w:i/>
          <w:iCs/>
          <w:sz w:val="22"/>
          <w:szCs w:val="22"/>
          <w:lang w:val="en-US"/>
        </w:rPr>
      </w:pPr>
      <w:bookmarkStart w:id="1" w:name="collect"/>
      <w:bookmarkEnd w:id="1"/>
      <w:r w:rsidRPr="0058067E">
        <w:rPr>
          <w:rFonts w:cstheme="minorHAnsi"/>
          <w:b/>
          <w:bCs/>
          <w:sz w:val="22"/>
          <w:szCs w:val="22"/>
          <w:lang w:val="en-US"/>
        </w:rPr>
        <w:t>What information we collect, use, and why:</w:t>
      </w:r>
    </w:p>
    <w:p w14:paraId="230C46D7" w14:textId="77777777" w:rsidR="00E15D80" w:rsidRPr="0058067E" w:rsidRDefault="00E15D80" w:rsidP="00E15D80">
      <w:pPr>
        <w:spacing w:after="0"/>
        <w:rPr>
          <w:rFonts w:cstheme="minorHAnsi"/>
          <w:sz w:val="22"/>
          <w:szCs w:val="22"/>
          <w:lang w:val="en-US"/>
        </w:rPr>
      </w:pPr>
      <w:r w:rsidRPr="0058067E">
        <w:rPr>
          <w:rFonts w:cstheme="minorHAnsi"/>
          <w:sz w:val="22"/>
          <w:szCs w:val="22"/>
          <w:lang w:val="en-US"/>
        </w:rPr>
        <w:t>We collect or use the following information to provide and improve products and services for clients:</w:t>
      </w:r>
    </w:p>
    <w:p w14:paraId="29065C35" w14:textId="77777777" w:rsidR="00E15D80" w:rsidRPr="0058067E" w:rsidRDefault="00E15D80" w:rsidP="00E15D80">
      <w:pPr>
        <w:numPr>
          <w:ilvl w:val="0"/>
          <w:numId w:val="18"/>
        </w:numPr>
        <w:spacing w:after="0"/>
        <w:rPr>
          <w:rFonts w:cstheme="minorHAnsi"/>
          <w:sz w:val="22"/>
          <w:szCs w:val="22"/>
          <w:lang w:val="en-US"/>
        </w:rPr>
      </w:pPr>
      <w:r w:rsidRPr="0058067E">
        <w:rPr>
          <w:rFonts w:cstheme="minorHAnsi"/>
          <w:sz w:val="22"/>
          <w:szCs w:val="22"/>
          <w:lang w:val="en-US"/>
        </w:rPr>
        <w:t>Names and contact details</w:t>
      </w:r>
    </w:p>
    <w:p w14:paraId="740C1646" w14:textId="77777777" w:rsidR="00E15D80" w:rsidRPr="0058067E" w:rsidRDefault="00E15D80" w:rsidP="00E15D80">
      <w:pPr>
        <w:numPr>
          <w:ilvl w:val="0"/>
          <w:numId w:val="19"/>
        </w:numPr>
        <w:spacing w:after="0"/>
        <w:rPr>
          <w:rFonts w:cstheme="minorHAnsi"/>
          <w:sz w:val="22"/>
          <w:szCs w:val="22"/>
          <w:lang w:val="en-US"/>
        </w:rPr>
      </w:pPr>
      <w:r w:rsidRPr="0058067E">
        <w:rPr>
          <w:rFonts w:cstheme="minorHAnsi"/>
          <w:sz w:val="22"/>
          <w:szCs w:val="22"/>
          <w:lang w:val="en-US"/>
        </w:rPr>
        <w:t>Addresses</w:t>
      </w:r>
    </w:p>
    <w:p w14:paraId="0EBF5E0A" w14:textId="77777777" w:rsidR="00E15D80" w:rsidRPr="0058067E" w:rsidRDefault="00E15D80" w:rsidP="00E15D80">
      <w:pPr>
        <w:numPr>
          <w:ilvl w:val="0"/>
          <w:numId w:val="20"/>
        </w:numPr>
        <w:spacing w:after="0"/>
        <w:rPr>
          <w:rFonts w:cstheme="minorHAnsi"/>
          <w:sz w:val="22"/>
          <w:szCs w:val="22"/>
          <w:lang w:val="en-US"/>
        </w:rPr>
      </w:pPr>
      <w:r w:rsidRPr="0058067E">
        <w:rPr>
          <w:rFonts w:cstheme="minorHAnsi"/>
          <w:sz w:val="22"/>
          <w:szCs w:val="22"/>
          <w:lang w:val="en-US"/>
        </w:rPr>
        <w:t>Gender</w:t>
      </w:r>
    </w:p>
    <w:p w14:paraId="5E875A9B" w14:textId="77777777" w:rsidR="00E15D80" w:rsidRPr="0058067E" w:rsidRDefault="00E15D80" w:rsidP="00E15D80">
      <w:pPr>
        <w:numPr>
          <w:ilvl w:val="0"/>
          <w:numId w:val="21"/>
        </w:numPr>
        <w:spacing w:after="0"/>
        <w:rPr>
          <w:rFonts w:cstheme="minorHAnsi"/>
          <w:sz w:val="22"/>
          <w:szCs w:val="22"/>
          <w:lang w:val="en-US"/>
        </w:rPr>
      </w:pPr>
      <w:r w:rsidRPr="0058067E">
        <w:rPr>
          <w:rFonts w:cstheme="minorHAnsi"/>
          <w:sz w:val="22"/>
          <w:szCs w:val="22"/>
          <w:lang w:val="en-US"/>
        </w:rPr>
        <w:t>Pronoun preferences</w:t>
      </w:r>
    </w:p>
    <w:p w14:paraId="09ABD643" w14:textId="77777777" w:rsidR="00E15D80" w:rsidRPr="0058067E" w:rsidRDefault="00E15D80" w:rsidP="00E15D80">
      <w:pPr>
        <w:numPr>
          <w:ilvl w:val="0"/>
          <w:numId w:val="22"/>
        </w:numPr>
        <w:spacing w:after="0"/>
        <w:rPr>
          <w:rFonts w:cstheme="minorHAnsi"/>
          <w:sz w:val="22"/>
          <w:szCs w:val="22"/>
          <w:lang w:val="en-US"/>
        </w:rPr>
      </w:pPr>
      <w:r w:rsidRPr="0058067E">
        <w:rPr>
          <w:rFonts w:cstheme="minorHAnsi"/>
          <w:sz w:val="22"/>
          <w:szCs w:val="22"/>
          <w:lang w:val="en-US"/>
        </w:rPr>
        <w:t>Occupation</w:t>
      </w:r>
    </w:p>
    <w:p w14:paraId="204775AC" w14:textId="77777777" w:rsidR="00E15D80" w:rsidRPr="0058067E" w:rsidRDefault="00E15D80" w:rsidP="00E15D80">
      <w:pPr>
        <w:numPr>
          <w:ilvl w:val="0"/>
          <w:numId w:val="23"/>
        </w:numPr>
        <w:spacing w:after="0"/>
        <w:rPr>
          <w:rFonts w:cstheme="minorHAnsi"/>
          <w:sz w:val="22"/>
          <w:szCs w:val="22"/>
          <w:lang w:val="en-US"/>
        </w:rPr>
      </w:pPr>
      <w:r w:rsidRPr="0058067E">
        <w:rPr>
          <w:rFonts w:cstheme="minorHAnsi"/>
          <w:sz w:val="22"/>
          <w:szCs w:val="22"/>
          <w:lang w:val="en-US"/>
        </w:rPr>
        <w:t>Date of birth</w:t>
      </w:r>
    </w:p>
    <w:p w14:paraId="707A1D33" w14:textId="77777777" w:rsidR="00E15D80" w:rsidRPr="0058067E" w:rsidRDefault="00E15D80" w:rsidP="00E15D80">
      <w:pPr>
        <w:numPr>
          <w:ilvl w:val="0"/>
          <w:numId w:val="24"/>
        </w:numPr>
        <w:spacing w:after="0"/>
        <w:rPr>
          <w:rFonts w:cstheme="minorHAnsi"/>
          <w:sz w:val="22"/>
          <w:szCs w:val="22"/>
          <w:lang w:val="en-US"/>
        </w:rPr>
      </w:pPr>
      <w:r w:rsidRPr="0058067E">
        <w:rPr>
          <w:rFonts w:cstheme="minorHAnsi"/>
          <w:sz w:val="22"/>
          <w:szCs w:val="22"/>
          <w:lang w:val="en-US"/>
        </w:rPr>
        <w:t>Third party information (such as family members or other relevant parties)</w:t>
      </w:r>
    </w:p>
    <w:p w14:paraId="17BF25F1" w14:textId="77777777" w:rsidR="00E15D80" w:rsidRPr="0058067E" w:rsidRDefault="00E15D80" w:rsidP="00E15D80">
      <w:pPr>
        <w:numPr>
          <w:ilvl w:val="0"/>
          <w:numId w:val="25"/>
        </w:numPr>
        <w:spacing w:after="0"/>
        <w:rPr>
          <w:rFonts w:cstheme="minorHAnsi"/>
          <w:sz w:val="22"/>
          <w:szCs w:val="22"/>
          <w:lang w:val="en-US"/>
        </w:rPr>
      </w:pPr>
      <w:r w:rsidRPr="0058067E">
        <w:rPr>
          <w:rFonts w:cstheme="minorHAnsi"/>
          <w:sz w:val="22"/>
          <w:szCs w:val="22"/>
          <w:lang w:val="en-US"/>
        </w:rPr>
        <w:t>Payment details (including card or bank information for transfers and direct debits)</w:t>
      </w:r>
    </w:p>
    <w:p w14:paraId="1B1F3E22" w14:textId="77777777" w:rsidR="00E15D80" w:rsidRPr="0058067E" w:rsidRDefault="00E15D80" w:rsidP="00E15D80">
      <w:pPr>
        <w:numPr>
          <w:ilvl w:val="0"/>
          <w:numId w:val="26"/>
        </w:numPr>
        <w:spacing w:after="0"/>
        <w:rPr>
          <w:rFonts w:cstheme="minorHAnsi"/>
          <w:sz w:val="22"/>
          <w:szCs w:val="22"/>
          <w:lang w:val="en-US"/>
        </w:rPr>
      </w:pPr>
      <w:r w:rsidRPr="0058067E">
        <w:rPr>
          <w:rFonts w:cstheme="minorHAnsi"/>
          <w:sz w:val="22"/>
          <w:szCs w:val="22"/>
          <w:lang w:val="en-US"/>
        </w:rPr>
        <w:t>Employment details (including salary, sick pay and length of service)</w:t>
      </w:r>
    </w:p>
    <w:p w14:paraId="189F5EF1" w14:textId="77777777" w:rsidR="00E15D80" w:rsidRPr="0058067E" w:rsidRDefault="00E15D80" w:rsidP="00E15D80">
      <w:pPr>
        <w:numPr>
          <w:ilvl w:val="0"/>
          <w:numId w:val="27"/>
        </w:numPr>
        <w:spacing w:after="0"/>
        <w:rPr>
          <w:rFonts w:cstheme="minorHAnsi"/>
          <w:sz w:val="22"/>
          <w:szCs w:val="22"/>
          <w:lang w:val="en-US"/>
        </w:rPr>
      </w:pPr>
      <w:r w:rsidRPr="0058067E">
        <w:rPr>
          <w:rFonts w:cstheme="minorHAnsi"/>
          <w:sz w:val="22"/>
          <w:szCs w:val="22"/>
          <w:lang w:val="en-US"/>
        </w:rPr>
        <w:t>Information relating to compliments or complaints</w:t>
      </w:r>
    </w:p>
    <w:p w14:paraId="350A0D0E" w14:textId="77777777" w:rsidR="00E15D80" w:rsidRPr="0058067E" w:rsidRDefault="00E15D80" w:rsidP="00E15D80">
      <w:pPr>
        <w:numPr>
          <w:ilvl w:val="0"/>
          <w:numId w:val="28"/>
        </w:numPr>
        <w:spacing w:after="0"/>
        <w:rPr>
          <w:rFonts w:cstheme="minorHAnsi"/>
          <w:sz w:val="22"/>
          <w:szCs w:val="22"/>
          <w:lang w:val="en-US"/>
        </w:rPr>
      </w:pPr>
      <w:r w:rsidRPr="0058067E">
        <w:rPr>
          <w:rFonts w:cstheme="minorHAnsi"/>
          <w:sz w:val="22"/>
          <w:szCs w:val="22"/>
          <w:lang w:val="en-US"/>
        </w:rPr>
        <w:t>Video recordings</w:t>
      </w:r>
    </w:p>
    <w:p w14:paraId="5DA3B331" w14:textId="77777777" w:rsidR="00E15D80" w:rsidRPr="0058067E" w:rsidRDefault="00E15D80" w:rsidP="00E15D80">
      <w:pPr>
        <w:numPr>
          <w:ilvl w:val="0"/>
          <w:numId w:val="29"/>
        </w:numPr>
        <w:spacing w:after="0"/>
        <w:rPr>
          <w:rFonts w:cstheme="minorHAnsi"/>
          <w:sz w:val="22"/>
          <w:szCs w:val="22"/>
          <w:lang w:val="en-US"/>
        </w:rPr>
      </w:pPr>
      <w:r w:rsidRPr="0058067E">
        <w:rPr>
          <w:rFonts w:cstheme="minorHAnsi"/>
          <w:sz w:val="22"/>
          <w:szCs w:val="22"/>
          <w:lang w:val="en-US"/>
        </w:rPr>
        <w:t>Audio recordings (</w:t>
      </w:r>
      <w:proofErr w:type="spellStart"/>
      <w:r w:rsidRPr="0058067E">
        <w:rPr>
          <w:rFonts w:cstheme="minorHAnsi"/>
          <w:sz w:val="22"/>
          <w:szCs w:val="22"/>
          <w:lang w:val="en-US"/>
        </w:rPr>
        <w:t>eg</w:t>
      </w:r>
      <w:proofErr w:type="spellEnd"/>
      <w:r w:rsidRPr="0058067E">
        <w:rPr>
          <w:rFonts w:cstheme="minorHAnsi"/>
          <w:sz w:val="22"/>
          <w:szCs w:val="22"/>
          <w:lang w:val="en-US"/>
        </w:rPr>
        <w:t xml:space="preserve"> calls)</w:t>
      </w:r>
    </w:p>
    <w:p w14:paraId="6C1E4839" w14:textId="77777777" w:rsidR="00E15D80" w:rsidRPr="0058067E" w:rsidRDefault="00E15D80" w:rsidP="00E15D80">
      <w:pPr>
        <w:numPr>
          <w:ilvl w:val="0"/>
          <w:numId w:val="30"/>
        </w:numPr>
        <w:spacing w:after="0"/>
        <w:rPr>
          <w:rFonts w:cstheme="minorHAnsi"/>
          <w:sz w:val="22"/>
          <w:szCs w:val="22"/>
          <w:lang w:val="en-US"/>
        </w:rPr>
      </w:pPr>
      <w:r w:rsidRPr="0058067E">
        <w:rPr>
          <w:rFonts w:cstheme="minorHAnsi"/>
          <w:sz w:val="22"/>
          <w:szCs w:val="22"/>
          <w:lang w:val="en-US"/>
        </w:rPr>
        <w:t>Records of meetings and decisions</w:t>
      </w:r>
    </w:p>
    <w:p w14:paraId="451C7B7F" w14:textId="77777777" w:rsidR="00E15D80" w:rsidRPr="0058067E" w:rsidRDefault="00E15D80" w:rsidP="00E15D80">
      <w:pPr>
        <w:spacing w:after="0"/>
        <w:ind w:left="720"/>
        <w:rPr>
          <w:rFonts w:cstheme="minorHAnsi"/>
          <w:sz w:val="22"/>
          <w:szCs w:val="22"/>
          <w:lang w:val="en-US"/>
        </w:rPr>
      </w:pPr>
    </w:p>
    <w:p w14:paraId="60C5A259" w14:textId="77777777" w:rsidR="00E15D80" w:rsidRPr="0058067E" w:rsidRDefault="00E15D80" w:rsidP="00E15D80">
      <w:pPr>
        <w:spacing w:after="0"/>
        <w:rPr>
          <w:rFonts w:cstheme="minorHAnsi"/>
          <w:sz w:val="22"/>
          <w:szCs w:val="22"/>
          <w:lang w:val="en-US"/>
        </w:rPr>
      </w:pPr>
      <w:r w:rsidRPr="0058067E">
        <w:rPr>
          <w:rFonts w:cstheme="minorHAnsi"/>
          <w:sz w:val="22"/>
          <w:szCs w:val="22"/>
          <w:lang w:val="en-US"/>
        </w:rPr>
        <w:t>We collect or use the following personal information for the operation of client or customer accounts:</w:t>
      </w:r>
    </w:p>
    <w:p w14:paraId="18F2230D" w14:textId="77777777" w:rsidR="00E15D80" w:rsidRPr="0058067E" w:rsidRDefault="00E15D80" w:rsidP="00E15D80">
      <w:pPr>
        <w:numPr>
          <w:ilvl w:val="0"/>
          <w:numId w:val="31"/>
        </w:numPr>
        <w:spacing w:after="0"/>
        <w:rPr>
          <w:rFonts w:cstheme="minorHAnsi"/>
          <w:sz w:val="22"/>
          <w:szCs w:val="22"/>
          <w:lang w:val="en-US"/>
        </w:rPr>
      </w:pPr>
      <w:r w:rsidRPr="0058067E">
        <w:rPr>
          <w:rFonts w:cstheme="minorHAnsi"/>
          <w:sz w:val="22"/>
          <w:szCs w:val="22"/>
          <w:lang w:val="en-US"/>
        </w:rPr>
        <w:t>Names and contact details</w:t>
      </w:r>
    </w:p>
    <w:p w14:paraId="1C3760B9" w14:textId="77777777" w:rsidR="00E15D80" w:rsidRPr="0058067E" w:rsidRDefault="00E15D80" w:rsidP="00E15D80">
      <w:pPr>
        <w:numPr>
          <w:ilvl w:val="0"/>
          <w:numId w:val="32"/>
        </w:numPr>
        <w:spacing w:after="0"/>
        <w:rPr>
          <w:rFonts w:cstheme="minorHAnsi"/>
          <w:sz w:val="22"/>
          <w:szCs w:val="22"/>
          <w:lang w:val="en-US"/>
        </w:rPr>
      </w:pPr>
      <w:r w:rsidRPr="0058067E">
        <w:rPr>
          <w:rFonts w:cstheme="minorHAnsi"/>
          <w:sz w:val="22"/>
          <w:szCs w:val="22"/>
          <w:lang w:val="en-US"/>
        </w:rPr>
        <w:t>Addresses</w:t>
      </w:r>
    </w:p>
    <w:p w14:paraId="13865920" w14:textId="77777777" w:rsidR="00E15D80" w:rsidRPr="0058067E" w:rsidRDefault="00E15D80" w:rsidP="00E15D80">
      <w:pPr>
        <w:numPr>
          <w:ilvl w:val="0"/>
          <w:numId w:val="33"/>
        </w:numPr>
        <w:spacing w:after="0"/>
        <w:rPr>
          <w:rFonts w:cstheme="minorHAnsi"/>
          <w:sz w:val="22"/>
          <w:szCs w:val="22"/>
          <w:lang w:val="en-US"/>
        </w:rPr>
      </w:pPr>
      <w:r w:rsidRPr="0058067E">
        <w:rPr>
          <w:rFonts w:cstheme="minorHAnsi"/>
          <w:sz w:val="22"/>
          <w:szCs w:val="22"/>
          <w:lang w:val="en-US"/>
        </w:rPr>
        <w:t>Purchase or service history</w:t>
      </w:r>
    </w:p>
    <w:p w14:paraId="2415D1C8" w14:textId="77777777" w:rsidR="00E15D80" w:rsidRPr="0058067E" w:rsidRDefault="00E15D80" w:rsidP="00E15D80">
      <w:pPr>
        <w:numPr>
          <w:ilvl w:val="0"/>
          <w:numId w:val="34"/>
        </w:numPr>
        <w:spacing w:after="0"/>
        <w:rPr>
          <w:rFonts w:cstheme="minorHAnsi"/>
          <w:sz w:val="22"/>
          <w:szCs w:val="22"/>
          <w:lang w:val="en-US"/>
        </w:rPr>
      </w:pPr>
      <w:r w:rsidRPr="0058067E">
        <w:rPr>
          <w:rFonts w:cstheme="minorHAnsi"/>
          <w:sz w:val="22"/>
          <w:szCs w:val="22"/>
          <w:lang w:val="en-US"/>
        </w:rPr>
        <w:t>Account information, including registration details</w:t>
      </w:r>
    </w:p>
    <w:p w14:paraId="400DDBDB" w14:textId="77777777" w:rsidR="00E15D80" w:rsidRPr="0058067E" w:rsidRDefault="00E15D80" w:rsidP="00E15D80">
      <w:pPr>
        <w:spacing w:after="0"/>
        <w:ind w:left="720"/>
        <w:rPr>
          <w:rFonts w:cstheme="minorHAnsi"/>
          <w:sz w:val="22"/>
          <w:szCs w:val="22"/>
          <w:lang w:val="en-US"/>
        </w:rPr>
      </w:pPr>
    </w:p>
    <w:p w14:paraId="2B633B36" w14:textId="18E3615C" w:rsidR="00E15D80" w:rsidRPr="0058067E" w:rsidRDefault="00E15D80" w:rsidP="00E15D80">
      <w:pPr>
        <w:spacing w:after="0"/>
        <w:rPr>
          <w:rFonts w:cstheme="minorHAnsi"/>
          <w:b/>
          <w:bCs/>
          <w:sz w:val="22"/>
          <w:szCs w:val="22"/>
          <w:lang w:val="en-US"/>
        </w:rPr>
      </w:pPr>
      <w:bookmarkStart w:id="2" w:name="lawful"/>
      <w:bookmarkEnd w:id="2"/>
      <w:r w:rsidRPr="0058067E">
        <w:rPr>
          <w:rFonts w:cstheme="minorHAnsi"/>
          <w:b/>
          <w:bCs/>
          <w:sz w:val="22"/>
          <w:szCs w:val="22"/>
          <w:lang w:val="en-US"/>
        </w:rPr>
        <w:t>Lawful bases and data protection rights</w:t>
      </w:r>
    </w:p>
    <w:p w14:paraId="2F6E74AE" w14:textId="77777777" w:rsidR="00E15D80" w:rsidRPr="0058067E" w:rsidRDefault="00E15D80" w:rsidP="00E15D80">
      <w:pPr>
        <w:spacing w:after="0"/>
        <w:rPr>
          <w:rFonts w:cstheme="minorHAnsi"/>
          <w:sz w:val="22"/>
          <w:szCs w:val="22"/>
          <w:lang w:val="en-US"/>
        </w:rPr>
      </w:pPr>
      <w:r w:rsidRPr="0058067E">
        <w:rPr>
          <w:rFonts w:cstheme="minorHAnsi"/>
          <w:sz w:val="22"/>
          <w:szCs w:val="22"/>
          <w:lang w:val="en-US"/>
        </w:rPr>
        <w:t>Under UK data protection law, we must have a “lawful basis” for collecting and using your personal information. There is a list of possible lawful bases in the UK GDPR. You can find out more about lawful bases on the ICO’s website.</w:t>
      </w:r>
    </w:p>
    <w:p w14:paraId="3B7EF9F9" w14:textId="77777777" w:rsidR="00E15D80" w:rsidRPr="0058067E" w:rsidRDefault="00E15D80" w:rsidP="00E15D80">
      <w:pPr>
        <w:spacing w:after="0"/>
        <w:rPr>
          <w:rFonts w:cstheme="minorHAnsi"/>
          <w:sz w:val="22"/>
          <w:szCs w:val="22"/>
          <w:lang w:val="en-US"/>
        </w:rPr>
      </w:pPr>
      <w:r w:rsidRPr="0058067E">
        <w:rPr>
          <w:rFonts w:cstheme="minorHAnsi"/>
          <w:sz w:val="22"/>
          <w:szCs w:val="22"/>
          <w:lang w:val="en-US"/>
        </w:rPr>
        <w:t>Which lawful basis we rely on may affect your data protection rights which are in brief set out below. You can find out more about your data protection rights and the exemptions which may apply on the ICO’s website:</w:t>
      </w:r>
    </w:p>
    <w:p w14:paraId="1148993B" w14:textId="77777777" w:rsidR="00E15D80" w:rsidRPr="0058067E" w:rsidRDefault="00E15D80" w:rsidP="00E15D80">
      <w:pPr>
        <w:numPr>
          <w:ilvl w:val="0"/>
          <w:numId w:val="35"/>
        </w:numPr>
        <w:spacing w:after="0"/>
        <w:rPr>
          <w:rFonts w:cstheme="minorHAnsi"/>
          <w:sz w:val="22"/>
          <w:szCs w:val="22"/>
          <w:lang w:val="en-US"/>
        </w:rPr>
      </w:pPr>
      <w:r w:rsidRPr="0058067E">
        <w:rPr>
          <w:rFonts w:cstheme="minorHAnsi"/>
          <w:b/>
          <w:bCs/>
          <w:sz w:val="22"/>
          <w:szCs w:val="22"/>
          <w:lang w:val="en-US"/>
        </w:rPr>
        <w:t>Your right of access</w:t>
      </w:r>
      <w:r w:rsidRPr="0058067E">
        <w:rPr>
          <w:rFonts w:cstheme="minorHAnsi"/>
          <w:sz w:val="22"/>
          <w:szCs w:val="22"/>
          <w:lang w:val="en-US"/>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12" w:anchor="roa" w:tgtFrame="_blank" w:tooltip="Your data protection rights" w:history="1">
        <w:r w:rsidRPr="0058067E">
          <w:rPr>
            <w:rStyle w:val="Hyperlink"/>
            <w:rFonts w:cstheme="minorHAnsi"/>
            <w:szCs w:val="22"/>
            <w:lang w:val="en-US"/>
          </w:rPr>
          <w:t>You can read more about this right here</w:t>
        </w:r>
      </w:hyperlink>
      <w:r w:rsidRPr="0058067E">
        <w:rPr>
          <w:rFonts w:cstheme="minorHAnsi"/>
          <w:sz w:val="22"/>
          <w:szCs w:val="22"/>
          <w:lang w:val="en-US"/>
        </w:rPr>
        <w:t>.</w:t>
      </w:r>
    </w:p>
    <w:p w14:paraId="292B22C2" w14:textId="77777777" w:rsidR="00E15D80" w:rsidRPr="0058067E" w:rsidRDefault="00E15D80" w:rsidP="00E15D80">
      <w:pPr>
        <w:numPr>
          <w:ilvl w:val="0"/>
          <w:numId w:val="35"/>
        </w:numPr>
        <w:spacing w:after="0"/>
        <w:rPr>
          <w:rFonts w:cstheme="minorHAnsi"/>
          <w:sz w:val="22"/>
          <w:szCs w:val="22"/>
          <w:lang w:val="en-US"/>
        </w:rPr>
      </w:pPr>
      <w:r w:rsidRPr="0058067E">
        <w:rPr>
          <w:rFonts w:cstheme="minorHAnsi"/>
          <w:b/>
          <w:bCs/>
          <w:sz w:val="22"/>
          <w:szCs w:val="22"/>
          <w:lang w:val="en-US"/>
        </w:rPr>
        <w:t>Your right to rectification</w:t>
      </w:r>
      <w:r w:rsidRPr="0058067E">
        <w:rPr>
          <w:rFonts w:cstheme="minorHAnsi"/>
          <w:sz w:val="22"/>
          <w:szCs w:val="22"/>
          <w:lang w:val="en-US"/>
        </w:rPr>
        <w:t xml:space="preserve"> - You have the right to ask us to correct or delete personal information you think is inaccurate or incomplete. </w:t>
      </w:r>
      <w:hyperlink r:id="rId13" w:anchor="rtr" w:tgtFrame="_blank" w:tooltip="Your data protection rights" w:history="1">
        <w:r w:rsidRPr="0058067E">
          <w:rPr>
            <w:rStyle w:val="Hyperlink"/>
            <w:rFonts w:cstheme="minorHAnsi"/>
            <w:szCs w:val="22"/>
            <w:lang w:val="en-US"/>
          </w:rPr>
          <w:t>You can read more about this right here</w:t>
        </w:r>
      </w:hyperlink>
      <w:r w:rsidRPr="0058067E">
        <w:rPr>
          <w:rFonts w:cstheme="minorHAnsi"/>
          <w:sz w:val="22"/>
          <w:szCs w:val="22"/>
          <w:lang w:val="en-US"/>
        </w:rPr>
        <w:t>.</w:t>
      </w:r>
    </w:p>
    <w:p w14:paraId="76E13A66" w14:textId="77777777" w:rsidR="00E15D80" w:rsidRPr="0058067E" w:rsidRDefault="00E15D80" w:rsidP="00E15D80">
      <w:pPr>
        <w:numPr>
          <w:ilvl w:val="0"/>
          <w:numId w:val="35"/>
        </w:numPr>
        <w:spacing w:after="0"/>
        <w:rPr>
          <w:rFonts w:cstheme="minorHAnsi"/>
          <w:sz w:val="22"/>
          <w:szCs w:val="22"/>
          <w:lang w:val="en-US"/>
        </w:rPr>
      </w:pPr>
      <w:r w:rsidRPr="0058067E">
        <w:rPr>
          <w:rFonts w:cstheme="minorHAnsi"/>
          <w:b/>
          <w:bCs/>
          <w:sz w:val="22"/>
          <w:szCs w:val="22"/>
          <w:lang w:val="en-US"/>
        </w:rPr>
        <w:t>Your right to erasure</w:t>
      </w:r>
      <w:r w:rsidRPr="0058067E">
        <w:rPr>
          <w:rFonts w:cstheme="minorHAnsi"/>
          <w:sz w:val="22"/>
          <w:szCs w:val="22"/>
          <w:lang w:val="en-US"/>
        </w:rPr>
        <w:t xml:space="preserve"> - You have the right to ask us to delete your personal information. </w:t>
      </w:r>
      <w:hyperlink r:id="rId14" w:anchor="rte" w:tgtFrame="_blank" w:tooltip="Your data protection rights" w:history="1">
        <w:r w:rsidRPr="0058067E">
          <w:rPr>
            <w:rStyle w:val="Hyperlink"/>
            <w:rFonts w:cstheme="minorHAnsi"/>
            <w:color w:val="958257" w:themeColor="accent3" w:themeShade="80"/>
            <w:szCs w:val="22"/>
            <w:lang w:val="en-US"/>
          </w:rPr>
          <w:t>You can read more about this right here</w:t>
        </w:r>
      </w:hyperlink>
      <w:r w:rsidRPr="0058067E">
        <w:rPr>
          <w:rFonts w:cstheme="minorHAnsi"/>
          <w:color w:val="958257" w:themeColor="accent3" w:themeShade="80"/>
          <w:sz w:val="22"/>
          <w:szCs w:val="22"/>
          <w:lang w:val="en-US"/>
        </w:rPr>
        <w:t>.</w:t>
      </w:r>
    </w:p>
    <w:p w14:paraId="398A57A9" w14:textId="77777777" w:rsidR="00E15D80" w:rsidRPr="0058067E" w:rsidRDefault="00E15D80" w:rsidP="00E15D80">
      <w:pPr>
        <w:numPr>
          <w:ilvl w:val="0"/>
          <w:numId w:val="35"/>
        </w:numPr>
        <w:spacing w:after="0"/>
        <w:rPr>
          <w:rFonts w:cstheme="minorHAnsi"/>
          <w:sz w:val="22"/>
          <w:szCs w:val="22"/>
          <w:lang w:val="en-US"/>
        </w:rPr>
      </w:pPr>
      <w:r w:rsidRPr="0058067E">
        <w:rPr>
          <w:rFonts w:cstheme="minorHAnsi"/>
          <w:b/>
          <w:bCs/>
          <w:sz w:val="22"/>
          <w:szCs w:val="22"/>
          <w:lang w:val="en-US"/>
        </w:rPr>
        <w:t>Your right to restriction of processing</w:t>
      </w:r>
      <w:r w:rsidRPr="0058067E">
        <w:rPr>
          <w:rFonts w:cstheme="minorHAnsi"/>
          <w:sz w:val="22"/>
          <w:szCs w:val="22"/>
          <w:lang w:val="en-US"/>
        </w:rPr>
        <w:t xml:space="preserve"> - You have the right to ask us to limit how we can use your personal information. </w:t>
      </w:r>
      <w:hyperlink r:id="rId15" w:anchor="rtrop" w:tgtFrame="_blank" w:tooltip="Your data protection rights" w:history="1">
        <w:r w:rsidRPr="0058067E">
          <w:rPr>
            <w:rStyle w:val="Hyperlink"/>
            <w:rFonts w:cstheme="minorHAnsi"/>
            <w:color w:val="958257" w:themeColor="accent3" w:themeShade="80"/>
            <w:szCs w:val="22"/>
            <w:lang w:val="en-US"/>
          </w:rPr>
          <w:t>You can read more about this right here</w:t>
        </w:r>
      </w:hyperlink>
      <w:r w:rsidRPr="0058067E">
        <w:rPr>
          <w:rFonts w:cstheme="minorHAnsi"/>
          <w:color w:val="958257" w:themeColor="accent3" w:themeShade="80"/>
          <w:sz w:val="22"/>
          <w:szCs w:val="22"/>
          <w:lang w:val="en-US"/>
        </w:rPr>
        <w:t>.</w:t>
      </w:r>
    </w:p>
    <w:p w14:paraId="0B51CAEF" w14:textId="77777777" w:rsidR="00E15D80" w:rsidRPr="0058067E" w:rsidRDefault="00E15D80" w:rsidP="00E15D80">
      <w:pPr>
        <w:numPr>
          <w:ilvl w:val="0"/>
          <w:numId w:val="35"/>
        </w:numPr>
        <w:spacing w:after="0"/>
        <w:rPr>
          <w:rFonts w:cstheme="minorHAnsi"/>
          <w:sz w:val="22"/>
          <w:szCs w:val="22"/>
          <w:lang w:val="en-US"/>
        </w:rPr>
      </w:pPr>
      <w:r w:rsidRPr="0058067E">
        <w:rPr>
          <w:rFonts w:cstheme="minorHAnsi"/>
          <w:b/>
          <w:bCs/>
          <w:sz w:val="22"/>
          <w:szCs w:val="22"/>
          <w:lang w:val="en-US"/>
        </w:rPr>
        <w:t>Your right to object to processing</w:t>
      </w:r>
      <w:r w:rsidRPr="0058067E">
        <w:rPr>
          <w:rFonts w:cstheme="minorHAnsi"/>
          <w:sz w:val="22"/>
          <w:szCs w:val="22"/>
          <w:lang w:val="en-US"/>
        </w:rPr>
        <w:t xml:space="preserve"> - You have the right to object to the processing of your personal data. </w:t>
      </w:r>
      <w:hyperlink r:id="rId16" w:anchor="rto" w:tgtFrame="_blank" w:tooltip="Your data protection rights" w:history="1">
        <w:r w:rsidRPr="0058067E">
          <w:rPr>
            <w:rStyle w:val="Hyperlink"/>
            <w:rFonts w:cstheme="minorHAnsi"/>
            <w:szCs w:val="22"/>
            <w:lang w:val="en-US"/>
          </w:rPr>
          <w:t>You can read more about this right here</w:t>
        </w:r>
      </w:hyperlink>
      <w:r w:rsidRPr="0058067E">
        <w:rPr>
          <w:rFonts w:cstheme="minorHAnsi"/>
          <w:sz w:val="22"/>
          <w:szCs w:val="22"/>
          <w:lang w:val="en-US"/>
        </w:rPr>
        <w:t>.</w:t>
      </w:r>
    </w:p>
    <w:p w14:paraId="5BE2F2D0" w14:textId="77777777" w:rsidR="00E15D80" w:rsidRPr="0058067E" w:rsidRDefault="00E15D80" w:rsidP="00E15D80">
      <w:pPr>
        <w:numPr>
          <w:ilvl w:val="0"/>
          <w:numId w:val="35"/>
        </w:numPr>
        <w:spacing w:after="0"/>
        <w:rPr>
          <w:rFonts w:cstheme="minorHAnsi"/>
          <w:sz w:val="22"/>
          <w:szCs w:val="22"/>
          <w:lang w:val="en-US"/>
        </w:rPr>
      </w:pPr>
      <w:r w:rsidRPr="0058067E">
        <w:rPr>
          <w:rFonts w:cstheme="minorHAnsi"/>
          <w:b/>
          <w:bCs/>
          <w:sz w:val="22"/>
          <w:szCs w:val="22"/>
          <w:lang w:val="en-US"/>
        </w:rPr>
        <w:t>Your right to data portability</w:t>
      </w:r>
      <w:r w:rsidRPr="0058067E">
        <w:rPr>
          <w:rFonts w:cstheme="minorHAnsi"/>
          <w:sz w:val="22"/>
          <w:szCs w:val="22"/>
          <w:lang w:val="en-US"/>
        </w:rPr>
        <w:t xml:space="preserve"> - You have the right to ask that we transfer the personal information you gave us to another </w:t>
      </w:r>
      <w:proofErr w:type="spellStart"/>
      <w:r w:rsidRPr="0058067E">
        <w:rPr>
          <w:rFonts w:cstheme="minorHAnsi"/>
          <w:sz w:val="22"/>
          <w:szCs w:val="22"/>
          <w:lang w:val="en-US"/>
        </w:rPr>
        <w:t>organisation</w:t>
      </w:r>
      <w:proofErr w:type="spellEnd"/>
      <w:r w:rsidRPr="0058067E">
        <w:rPr>
          <w:rFonts w:cstheme="minorHAnsi"/>
          <w:sz w:val="22"/>
          <w:szCs w:val="22"/>
          <w:lang w:val="en-US"/>
        </w:rPr>
        <w:t xml:space="preserve">, or to you. </w:t>
      </w:r>
      <w:hyperlink r:id="rId17" w:anchor="rtdp" w:tgtFrame="_blank" w:tooltip="Your data protection rights" w:history="1">
        <w:r w:rsidRPr="0058067E">
          <w:rPr>
            <w:rStyle w:val="Hyperlink"/>
            <w:rFonts w:cstheme="minorHAnsi"/>
            <w:szCs w:val="22"/>
            <w:lang w:val="en-US"/>
          </w:rPr>
          <w:t>You can read more about this right here</w:t>
        </w:r>
      </w:hyperlink>
      <w:r w:rsidRPr="0058067E">
        <w:rPr>
          <w:rFonts w:cstheme="minorHAnsi"/>
          <w:sz w:val="22"/>
          <w:szCs w:val="22"/>
          <w:lang w:val="en-US"/>
        </w:rPr>
        <w:t>.</w:t>
      </w:r>
    </w:p>
    <w:p w14:paraId="2C89F40C" w14:textId="77777777" w:rsidR="00E15D80" w:rsidRPr="0058067E" w:rsidRDefault="00E15D80" w:rsidP="00E15D80">
      <w:pPr>
        <w:numPr>
          <w:ilvl w:val="0"/>
          <w:numId w:val="35"/>
        </w:numPr>
        <w:spacing w:after="0"/>
        <w:rPr>
          <w:rFonts w:cstheme="minorHAnsi"/>
          <w:sz w:val="22"/>
          <w:szCs w:val="22"/>
          <w:lang w:val="en-US"/>
        </w:rPr>
      </w:pPr>
      <w:r w:rsidRPr="0058067E">
        <w:rPr>
          <w:rFonts w:cstheme="minorHAnsi"/>
          <w:b/>
          <w:bCs/>
          <w:sz w:val="22"/>
          <w:szCs w:val="22"/>
          <w:lang w:val="en-US"/>
        </w:rPr>
        <w:t>Your right to withdraw consent</w:t>
      </w:r>
      <w:r w:rsidRPr="0058067E">
        <w:rPr>
          <w:rFonts w:cstheme="minorHAnsi"/>
          <w:sz w:val="22"/>
          <w:szCs w:val="22"/>
          <w:lang w:val="en-US"/>
        </w:rPr>
        <w:t xml:space="preserve"> – When we use consent as our lawful basis you have the right to withdraw your consent at any time. </w:t>
      </w:r>
      <w:hyperlink r:id="rId18" w:anchor="rtwc" w:tgtFrame="_blank" w:tooltip="Your data protection rights" w:history="1">
        <w:r w:rsidRPr="0058067E">
          <w:rPr>
            <w:rStyle w:val="Hyperlink"/>
            <w:rFonts w:cstheme="minorHAnsi"/>
            <w:szCs w:val="22"/>
            <w:lang w:val="en-US"/>
          </w:rPr>
          <w:t>You can read more about this right here</w:t>
        </w:r>
      </w:hyperlink>
      <w:r w:rsidRPr="0058067E">
        <w:rPr>
          <w:rFonts w:cstheme="minorHAnsi"/>
          <w:sz w:val="22"/>
          <w:szCs w:val="22"/>
          <w:lang w:val="en-US"/>
        </w:rPr>
        <w:t>.</w:t>
      </w:r>
    </w:p>
    <w:p w14:paraId="43644C12" w14:textId="77777777" w:rsidR="00E15D80" w:rsidRPr="0058067E" w:rsidRDefault="00E15D80" w:rsidP="00E15D80">
      <w:pPr>
        <w:spacing w:after="0"/>
        <w:rPr>
          <w:rFonts w:cstheme="minorHAnsi"/>
          <w:sz w:val="22"/>
          <w:szCs w:val="22"/>
          <w:lang w:val="en-US"/>
        </w:rPr>
      </w:pPr>
      <w:r w:rsidRPr="0058067E">
        <w:rPr>
          <w:rFonts w:cstheme="minorHAnsi"/>
          <w:sz w:val="22"/>
          <w:szCs w:val="22"/>
          <w:lang w:val="en-US"/>
        </w:rPr>
        <w:t>If you make a request, we must respond to you without undue delay and in any event within one month.</w:t>
      </w:r>
    </w:p>
    <w:p w14:paraId="79C734F6" w14:textId="77777777" w:rsidR="00E15D80" w:rsidRPr="0058067E" w:rsidRDefault="00E15D80" w:rsidP="00E15D80">
      <w:pPr>
        <w:spacing w:after="0"/>
        <w:rPr>
          <w:rFonts w:cstheme="minorHAnsi"/>
          <w:sz w:val="22"/>
          <w:szCs w:val="22"/>
          <w:lang w:val="en-US"/>
        </w:rPr>
      </w:pPr>
      <w:r w:rsidRPr="0058067E">
        <w:rPr>
          <w:rFonts w:cstheme="minorHAnsi"/>
          <w:sz w:val="22"/>
          <w:szCs w:val="22"/>
          <w:lang w:val="en-US"/>
        </w:rPr>
        <w:t>To make a data protection rights request, please contact us using the contact details at the top of this privacy notice.</w:t>
      </w:r>
    </w:p>
    <w:p w14:paraId="48FFCC12" w14:textId="77777777" w:rsidR="00E15D80" w:rsidRPr="0058067E" w:rsidRDefault="00E15D80" w:rsidP="00E15D80">
      <w:pPr>
        <w:spacing w:after="0"/>
        <w:rPr>
          <w:rFonts w:cstheme="minorHAnsi"/>
          <w:sz w:val="22"/>
          <w:szCs w:val="22"/>
          <w:lang w:val="en-US"/>
        </w:rPr>
      </w:pPr>
    </w:p>
    <w:p w14:paraId="6A47CD2E" w14:textId="77777777" w:rsidR="00E15D80" w:rsidRPr="0058067E" w:rsidRDefault="00E15D80" w:rsidP="00E15D80">
      <w:pPr>
        <w:spacing w:after="0"/>
        <w:rPr>
          <w:rFonts w:cstheme="minorHAnsi"/>
          <w:b/>
          <w:bCs/>
          <w:sz w:val="22"/>
          <w:szCs w:val="22"/>
          <w:lang w:val="en-US"/>
        </w:rPr>
      </w:pPr>
      <w:r w:rsidRPr="0058067E">
        <w:rPr>
          <w:rFonts w:cstheme="minorHAnsi"/>
          <w:b/>
          <w:bCs/>
          <w:sz w:val="22"/>
          <w:szCs w:val="22"/>
          <w:lang w:val="en-US"/>
        </w:rPr>
        <w:t>Our lawful bases for the collection and use of your data</w:t>
      </w:r>
    </w:p>
    <w:p w14:paraId="5F975BD0" w14:textId="77777777" w:rsidR="00E15D80" w:rsidRPr="0058067E" w:rsidRDefault="00E15D80" w:rsidP="00E15D80">
      <w:pPr>
        <w:spacing w:after="0"/>
        <w:rPr>
          <w:rFonts w:cstheme="minorHAnsi"/>
          <w:sz w:val="22"/>
          <w:szCs w:val="22"/>
          <w:lang w:val="en-US"/>
        </w:rPr>
      </w:pPr>
      <w:r w:rsidRPr="0058067E">
        <w:rPr>
          <w:rFonts w:cstheme="minorHAnsi"/>
          <w:sz w:val="22"/>
          <w:szCs w:val="22"/>
          <w:lang w:val="en-US"/>
        </w:rPr>
        <w:t xml:space="preserve">Our lawful bases for collecting or using personal information to </w:t>
      </w:r>
      <w:r w:rsidRPr="0058067E">
        <w:rPr>
          <w:rFonts w:cstheme="minorHAnsi"/>
          <w:b/>
          <w:bCs/>
          <w:sz w:val="22"/>
          <w:szCs w:val="22"/>
          <w:lang w:val="en-US"/>
        </w:rPr>
        <w:t>provide and improve products and services for clients</w:t>
      </w:r>
      <w:r w:rsidRPr="0058067E">
        <w:rPr>
          <w:rFonts w:cstheme="minorHAnsi"/>
          <w:sz w:val="22"/>
          <w:szCs w:val="22"/>
          <w:lang w:val="en-US"/>
        </w:rPr>
        <w:t xml:space="preserve"> are:</w:t>
      </w:r>
    </w:p>
    <w:p w14:paraId="4CAA2F4D" w14:textId="77777777" w:rsidR="00E15D80" w:rsidRPr="0058067E" w:rsidRDefault="00E15D80" w:rsidP="00E15D80">
      <w:pPr>
        <w:numPr>
          <w:ilvl w:val="0"/>
          <w:numId w:val="36"/>
        </w:numPr>
        <w:spacing w:after="0"/>
        <w:rPr>
          <w:rFonts w:cstheme="minorHAnsi"/>
          <w:sz w:val="22"/>
          <w:szCs w:val="22"/>
          <w:lang w:val="en-US"/>
        </w:rPr>
      </w:pPr>
      <w:r w:rsidRPr="0058067E">
        <w:rPr>
          <w:rFonts w:cstheme="minorHAnsi"/>
          <w:b/>
          <w:bCs/>
          <w:sz w:val="22"/>
          <w:szCs w:val="22"/>
          <w:lang w:val="en-US"/>
        </w:rPr>
        <w:t>Consent</w:t>
      </w:r>
      <w:r w:rsidRPr="0058067E">
        <w:rPr>
          <w:rFonts w:cstheme="minorHAnsi"/>
          <w:sz w:val="22"/>
          <w:szCs w:val="22"/>
          <w:lang w:val="en-US"/>
        </w:rPr>
        <w:t xml:space="preserve"> - we have permission from you after we gave you all the relevant information. </w:t>
      </w:r>
      <w:proofErr w:type="gramStart"/>
      <w:r w:rsidRPr="0058067E">
        <w:rPr>
          <w:rFonts w:cstheme="minorHAnsi"/>
          <w:sz w:val="22"/>
          <w:szCs w:val="22"/>
          <w:lang w:val="en-US"/>
        </w:rPr>
        <w:t>All of</w:t>
      </w:r>
      <w:proofErr w:type="gramEnd"/>
      <w:r w:rsidRPr="0058067E">
        <w:rPr>
          <w:rFonts w:cstheme="minorHAnsi"/>
          <w:sz w:val="22"/>
          <w:szCs w:val="22"/>
          <w:lang w:val="en-US"/>
        </w:rPr>
        <w:t xml:space="preserve"> your data protection rights may apply, except the right to object. To be clear, you do have the right to withdraw your consent at any time.</w:t>
      </w:r>
    </w:p>
    <w:p w14:paraId="37E576AA" w14:textId="77777777" w:rsidR="00E15D80" w:rsidRPr="0058067E" w:rsidRDefault="00E15D80" w:rsidP="00E15D80">
      <w:pPr>
        <w:numPr>
          <w:ilvl w:val="0"/>
          <w:numId w:val="37"/>
        </w:numPr>
        <w:spacing w:after="0"/>
        <w:rPr>
          <w:rFonts w:cstheme="minorHAnsi"/>
          <w:sz w:val="22"/>
          <w:szCs w:val="22"/>
          <w:lang w:val="en-US"/>
        </w:rPr>
      </w:pPr>
      <w:r w:rsidRPr="0058067E">
        <w:rPr>
          <w:rFonts w:cstheme="minorHAnsi"/>
          <w:b/>
          <w:bCs/>
          <w:sz w:val="22"/>
          <w:szCs w:val="22"/>
          <w:lang w:val="en-US"/>
        </w:rPr>
        <w:t>Contract</w:t>
      </w:r>
      <w:r w:rsidRPr="0058067E">
        <w:rPr>
          <w:rFonts w:cstheme="minorHAnsi"/>
          <w:sz w:val="22"/>
          <w:szCs w:val="22"/>
          <w:lang w:val="en-US"/>
        </w:rPr>
        <w:t xml:space="preserve"> – we </w:t>
      </w:r>
      <w:proofErr w:type="gramStart"/>
      <w:r w:rsidRPr="0058067E">
        <w:rPr>
          <w:rFonts w:cstheme="minorHAnsi"/>
          <w:sz w:val="22"/>
          <w:szCs w:val="22"/>
          <w:lang w:val="en-US"/>
        </w:rPr>
        <w:t>have to</w:t>
      </w:r>
      <w:proofErr w:type="gramEnd"/>
      <w:r w:rsidRPr="0058067E">
        <w:rPr>
          <w:rFonts w:cstheme="minorHAnsi"/>
          <w:sz w:val="22"/>
          <w:szCs w:val="22"/>
          <w:lang w:val="en-US"/>
        </w:rPr>
        <w:t xml:space="preserve"> collect or use the information so we can enter into or carry out a contract with you. </w:t>
      </w:r>
      <w:proofErr w:type="gramStart"/>
      <w:r w:rsidRPr="0058067E">
        <w:rPr>
          <w:rFonts w:cstheme="minorHAnsi"/>
          <w:sz w:val="22"/>
          <w:szCs w:val="22"/>
          <w:lang w:val="en-US"/>
        </w:rPr>
        <w:t>All of</w:t>
      </w:r>
      <w:proofErr w:type="gramEnd"/>
      <w:r w:rsidRPr="0058067E">
        <w:rPr>
          <w:rFonts w:cstheme="minorHAnsi"/>
          <w:sz w:val="22"/>
          <w:szCs w:val="22"/>
          <w:lang w:val="en-US"/>
        </w:rPr>
        <w:t xml:space="preserve"> your data protection rights may apply except the right to object.</w:t>
      </w:r>
    </w:p>
    <w:p w14:paraId="79061B7D" w14:textId="77777777" w:rsidR="00E15D80" w:rsidRPr="0058067E" w:rsidRDefault="00E15D80" w:rsidP="00E15D80">
      <w:pPr>
        <w:numPr>
          <w:ilvl w:val="0"/>
          <w:numId w:val="38"/>
        </w:numPr>
        <w:spacing w:after="0"/>
        <w:rPr>
          <w:rFonts w:cstheme="minorHAnsi"/>
          <w:sz w:val="22"/>
          <w:szCs w:val="22"/>
          <w:lang w:val="en-US"/>
        </w:rPr>
      </w:pPr>
      <w:r w:rsidRPr="0058067E">
        <w:rPr>
          <w:rFonts w:cstheme="minorHAnsi"/>
          <w:b/>
          <w:bCs/>
          <w:sz w:val="22"/>
          <w:szCs w:val="22"/>
          <w:lang w:val="en-US"/>
        </w:rPr>
        <w:lastRenderedPageBreak/>
        <w:t>Legitimate interests</w:t>
      </w:r>
      <w:r w:rsidRPr="0058067E">
        <w:rPr>
          <w:rFonts w:cstheme="minorHAnsi"/>
          <w:sz w:val="22"/>
          <w:szCs w:val="22"/>
          <w:lang w:val="en-US"/>
        </w:rPr>
        <w:t xml:space="preserve"> – we’re collecting or using your information because it benefits you, our </w:t>
      </w:r>
      <w:proofErr w:type="spellStart"/>
      <w:r w:rsidRPr="0058067E">
        <w:rPr>
          <w:rFonts w:cstheme="minorHAnsi"/>
          <w:sz w:val="22"/>
          <w:szCs w:val="22"/>
          <w:lang w:val="en-US"/>
        </w:rPr>
        <w:t>organisation</w:t>
      </w:r>
      <w:proofErr w:type="spellEnd"/>
      <w:r w:rsidRPr="0058067E">
        <w:rPr>
          <w:rFonts w:cstheme="minorHAnsi"/>
          <w:sz w:val="22"/>
          <w:szCs w:val="22"/>
          <w:lang w:val="en-US"/>
        </w:rPr>
        <w:t xml:space="preserve"> or someone else, without causing an undue risk of harm to anyone. </w:t>
      </w:r>
      <w:proofErr w:type="gramStart"/>
      <w:r w:rsidRPr="0058067E">
        <w:rPr>
          <w:rFonts w:cstheme="minorHAnsi"/>
          <w:sz w:val="22"/>
          <w:szCs w:val="22"/>
          <w:lang w:val="en-US"/>
        </w:rPr>
        <w:t>All of</w:t>
      </w:r>
      <w:proofErr w:type="gramEnd"/>
      <w:r w:rsidRPr="0058067E">
        <w:rPr>
          <w:rFonts w:cstheme="minorHAnsi"/>
          <w:sz w:val="22"/>
          <w:szCs w:val="22"/>
          <w:lang w:val="en-US"/>
        </w:rPr>
        <w:t xml:space="preserve"> your data protection rights may apply, except the right to portability. Our legitimate interests are:</w:t>
      </w:r>
    </w:p>
    <w:p w14:paraId="7A599267" w14:textId="77777777" w:rsidR="00E15D80" w:rsidRPr="0058067E" w:rsidRDefault="00E15D80" w:rsidP="00E15D80">
      <w:pPr>
        <w:numPr>
          <w:ilvl w:val="1"/>
          <w:numId w:val="39"/>
        </w:numPr>
        <w:spacing w:after="0"/>
        <w:rPr>
          <w:rFonts w:cstheme="minorHAnsi"/>
          <w:sz w:val="22"/>
          <w:szCs w:val="22"/>
          <w:lang w:val="en-US"/>
        </w:rPr>
      </w:pPr>
      <w:r w:rsidRPr="0058067E">
        <w:rPr>
          <w:rFonts w:cstheme="minorHAnsi"/>
          <w:sz w:val="22"/>
          <w:szCs w:val="22"/>
          <w:lang w:val="en-US"/>
        </w:rPr>
        <w:t xml:space="preserve">We will keep records of coaching sessions so that individuals can monitor their </w:t>
      </w:r>
      <w:proofErr w:type="gramStart"/>
      <w:r w:rsidRPr="0058067E">
        <w:rPr>
          <w:rFonts w:cstheme="minorHAnsi"/>
          <w:sz w:val="22"/>
          <w:szCs w:val="22"/>
          <w:lang w:val="en-US"/>
        </w:rPr>
        <w:t>progress</w:t>
      </w:r>
      <w:proofErr w:type="gramEnd"/>
      <w:r w:rsidRPr="0058067E">
        <w:rPr>
          <w:rFonts w:cstheme="minorHAnsi"/>
          <w:sz w:val="22"/>
          <w:szCs w:val="22"/>
          <w:lang w:val="en-US"/>
        </w:rPr>
        <w:t xml:space="preserve"> and we can challenge and support them throughout their coaching. This will include the goals, development needs and outcomes as discussed and agreed during coaching sessions.</w:t>
      </w:r>
    </w:p>
    <w:p w14:paraId="59526D55" w14:textId="77777777" w:rsidR="00E15D80" w:rsidRPr="0058067E" w:rsidRDefault="00E15D80" w:rsidP="00E15D80">
      <w:pPr>
        <w:numPr>
          <w:ilvl w:val="1"/>
          <w:numId w:val="40"/>
        </w:numPr>
        <w:spacing w:after="0"/>
        <w:rPr>
          <w:rFonts w:cstheme="minorHAnsi"/>
          <w:sz w:val="22"/>
          <w:szCs w:val="22"/>
          <w:lang w:val="en-US"/>
        </w:rPr>
      </w:pPr>
      <w:r w:rsidRPr="0058067E">
        <w:rPr>
          <w:rFonts w:cstheme="minorHAnsi"/>
          <w:sz w:val="22"/>
          <w:szCs w:val="22"/>
          <w:lang w:val="en-US"/>
        </w:rPr>
        <w:t>There may be a requirement when agreed with the coachee to share information with managers or other stakeholders where the coachee agrees that this is in the best interest of their development.</w:t>
      </w:r>
    </w:p>
    <w:p w14:paraId="4A392FB8" w14:textId="77777777" w:rsidR="00E15D80" w:rsidRPr="0058067E" w:rsidRDefault="00E15D80" w:rsidP="00E15D80">
      <w:pPr>
        <w:spacing w:after="0"/>
        <w:rPr>
          <w:rFonts w:cstheme="minorHAnsi"/>
          <w:sz w:val="22"/>
          <w:szCs w:val="22"/>
          <w:lang w:val="en-US"/>
        </w:rPr>
      </w:pPr>
      <w:r w:rsidRPr="0058067E">
        <w:rPr>
          <w:rFonts w:cstheme="minorHAnsi"/>
          <w:sz w:val="22"/>
          <w:szCs w:val="22"/>
          <w:lang w:val="en-US"/>
        </w:rPr>
        <w:t xml:space="preserve">Our lawful bases for collecting or using personal information for the </w:t>
      </w:r>
      <w:r w:rsidRPr="0058067E">
        <w:rPr>
          <w:rFonts w:cstheme="minorHAnsi"/>
          <w:b/>
          <w:bCs/>
          <w:sz w:val="22"/>
          <w:szCs w:val="22"/>
          <w:lang w:val="en-US"/>
        </w:rPr>
        <w:t>operation of client or customer accounts</w:t>
      </w:r>
      <w:r w:rsidRPr="0058067E">
        <w:rPr>
          <w:rFonts w:cstheme="minorHAnsi"/>
          <w:sz w:val="22"/>
          <w:szCs w:val="22"/>
          <w:lang w:val="en-US"/>
        </w:rPr>
        <w:t xml:space="preserve"> are:</w:t>
      </w:r>
    </w:p>
    <w:p w14:paraId="0EE87785" w14:textId="77777777" w:rsidR="00E15D80" w:rsidRPr="0058067E" w:rsidRDefault="00E15D80" w:rsidP="00E15D80">
      <w:pPr>
        <w:numPr>
          <w:ilvl w:val="0"/>
          <w:numId w:val="41"/>
        </w:numPr>
        <w:spacing w:after="0"/>
        <w:rPr>
          <w:rFonts w:cstheme="minorHAnsi"/>
          <w:sz w:val="22"/>
          <w:szCs w:val="22"/>
          <w:lang w:val="en-US"/>
        </w:rPr>
      </w:pPr>
      <w:r w:rsidRPr="0058067E">
        <w:rPr>
          <w:rFonts w:cstheme="minorHAnsi"/>
          <w:sz w:val="22"/>
          <w:szCs w:val="22"/>
          <w:lang w:val="en-US"/>
        </w:rPr>
        <w:t xml:space="preserve">Consent - we have permission from you after we gave you all the relevant information. </w:t>
      </w:r>
      <w:proofErr w:type="gramStart"/>
      <w:r w:rsidRPr="0058067E">
        <w:rPr>
          <w:rFonts w:cstheme="minorHAnsi"/>
          <w:sz w:val="22"/>
          <w:szCs w:val="22"/>
          <w:lang w:val="en-US"/>
        </w:rPr>
        <w:t>All of</w:t>
      </w:r>
      <w:proofErr w:type="gramEnd"/>
      <w:r w:rsidRPr="0058067E">
        <w:rPr>
          <w:rFonts w:cstheme="minorHAnsi"/>
          <w:sz w:val="22"/>
          <w:szCs w:val="22"/>
          <w:lang w:val="en-US"/>
        </w:rPr>
        <w:t xml:space="preserve"> your data protection rights may apply, except the right to object. To be clear, you do have the right to withdraw your consent at any time.</w:t>
      </w:r>
    </w:p>
    <w:p w14:paraId="073DDC59" w14:textId="77777777" w:rsidR="00E15D80" w:rsidRPr="0058067E" w:rsidRDefault="00E15D80" w:rsidP="00E15D80">
      <w:pPr>
        <w:numPr>
          <w:ilvl w:val="0"/>
          <w:numId w:val="42"/>
        </w:numPr>
        <w:spacing w:after="0"/>
        <w:rPr>
          <w:rFonts w:cstheme="minorHAnsi"/>
          <w:sz w:val="22"/>
          <w:szCs w:val="22"/>
          <w:lang w:val="en-US"/>
        </w:rPr>
      </w:pPr>
      <w:r w:rsidRPr="0058067E">
        <w:rPr>
          <w:rFonts w:cstheme="minorHAnsi"/>
          <w:sz w:val="22"/>
          <w:szCs w:val="22"/>
          <w:lang w:val="en-US"/>
        </w:rPr>
        <w:t xml:space="preserve">Contract – we </w:t>
      </w:r>
      <w:proofErr w:type="gramStart"/>
      <w:r w:rsidRPr="0058067E">
        <w:rPr>
          <w:rFonts w:cstheme="minorHAnsi"/>
          <w:sz w:val="22"/>
          <w:szCs w:val="22"/>
          <w:lang w:val="en-US"/>
        </w:rPr>
        <w:t>have to</w:t>
      </w:r>
      <w:proofErr w:type="gramEnd"/>
      <w:r w:rsidRPr="0058067E">
        <w:rPr>
          <w:rFonts w:cstheme="minorHAnsi"/>
          <w:sz w:val="22"/>
          <w:szCs w:val="22"/>
          <w:lang w:val="en-US"/>
        </w:rPr>
        <w:t xml:space="preserve"> collect or use the information so we can enter into or carry out a contract with you. </w:t>
      </w:r>
      <w:proofErr w:type="gramStart"/>
      <w:r w:rsidRPr="0058067E">
        <w:rPr>
          <w:rFonts w:cstheme="minorHAnsi"/>
          <w:sz w:val="22"/>
          <w:szCs w:val="22"/>
          <w:lang w:val="en-US"/>
        </w:rPr>
        <w:t>All of</w:t>
      </w:r>
      <w:proofErr w:type="gramEnd"/>
      <w:r w:rsidRPr="0058067E">
        <w:rPr>
          <w:rFonts w:cstheme="minorHAnsi"/>
          <w:sz w:val="22"/>
          <w:szCs w:val="22"/>
          <w:lang w:val="en-US"/>
        </w:rPr>
        <w:t xml:space="preserve"> your data protection rights may apply except the right to object.</w:t>
      </w:r>
    </w:p>
    <w:p w14:paraId="6B3AEA31" w14:textId="77777777" w:rsidR="00E15D80" w:rsidRPr="0058067E" w:rsidRDefault="00E15D80" w:rsidP="00E15D80">
      <w:pPr>
        <w:spacing w:after="0"/>
        <w:rPr>
          <w:rFonts w:cstheme="minorHAnsi"/>
          <w:i/>
          <w:iCs/>
          <w:sz w:val="22"/>
          <w:szCs w:val="22"/>
          <w:lang w:val="en-US"/>
        </w:rPr>
      </w:pPr>
      <w:bookmarkStart w:id="3" w:name="infofrom"/>
      <w:bookmarkEnd w:id="3"/>
      <w:r w:rsidRPr="0058067E">
        <w:rPr>
          <w:rFonts w:cstheme="minorHAnsi"/>
          <w:sz w:val="22"/>
          <w:szCs w:val="22"/>
          <w:lang w:val="en-US"/>
        </w:rPr>
        <w:t>Where we get personal information from</w:t>
      </w:r>
    </w:p>
    <w:p w14:paraId="4E374BEB" w14:textId="77777777" w:rsidR="00E15D80" w:rsidRPr="0058067E" w:rsidRDefault="00E15D80" w:rsidP="00E15D80">
      <w:pPr>
        <w:numPr>
          <w:ilvl w:val="0"/>
          <w:numId w:val="43"/>
        </w:numPr>
        <w:spacing w:after="0"/>
        <w:rPr>
          <w:rFonts w:cstheme="minorHAnsi"/>
          <w:sz w:val="22"/>
          <w:szCs w:val="22"/>
          <w:lang w:val="en-US"/>
        </w:rPr>
      </w:pPr>
      <w:r w:rsidRPr="0058067E">
        <w:rPr>
          <w:rFonts w:cstheme="minorHAnsi"/>
          <w:sz w:val="22"/>
          <w:szCs w:val="22"/>
          <w:lang w:val="en-US"/>
        </w:rPr>
        <w:t>Directly from you</w:t>
      </w:r>
    </w:p>
    <w:p w14:paraId="3A68426D" w14:textId="77777777" w:rsidR="00E15D80" w:rsidRPr="0058067E" w:rsidRDefault="00E15D80" w:rsidP="00E15D80">
      <w:pPr>
        <w:spacing w:after="0"/>
        <w:rPr>
          <w:rFonts w:cstheme="minorHAnsi"/>
          <w:i/>
          <w:iCs/>
          <w:sz w:val="22"/>
          <w:szCs w:val="22"/>
          <w:lang w:val="en-US"/>
        </w:rPr>
      </w:pPr>
      <w:bookmarkStart w:id="4" w:name="retention"/>
      <w:bookmarkEnd w:id="4"/>
      <w:r w:rsidRPr="0058067E">
        <w:rPr>
          <w:rFonts w:cstheme="minorHAnsi"/>
          <w:sz w:val="22"/>
          <w:szCs w:val="22"/>
          <w:lang w:val="en-US"/>
        </w:rPr>
        <w:t>How long we keep information</w:t>
      </w:r>
    </w:p>
    <w:p w14:paraId="2310E6C1" w14:textId="2DDA8E16" w:rsidR="00E15D80" w:rsidRPr="0058067E" w:rsidRDefault="0058067E" w:rsidP="0058067E">
      <w:pPr>
        <w:pStyle w:val="ListParagraph"/>
        <w:numPr>
          <w:ilvl w:val="0"/>
          <w:numId w:val="47"/>
        </w:numPr>
        <w:shd w:val="clear" w:color="auto" w:fill="FFFFFF"/>
        <w:spacing w:line="360" w:lineRule="auto"/>
        <w:rPr>
          <w:rFonts w:cstheme="minorHAnsi"/>
          <w:sz w:val="22"/>
          <w:szCs w:val="22"/>
          <w:lang w:eastAsia="en-GB"/>
        </w:rPr>
      </w:pPr>
      <w:bookmarkStart w:id="5" w:name="share"/>
      <w:bookmarkEnd w:id="5"/>
      <w:r w:rsidRPr="0058067E">
        <w:rPr>
          <w:rFonts w:cstheme="minorHAnsi"/>
          <w:sz w:val="22"/>
          <w:szCs w:val="22"/>
          <w:lang w:eastAsia="en-GB"/>
        </w:rPr>
        <w:t>We will keep your personal information for the purposes set out in this privacy policy and in accordance with the law and relevant regulations. We will never retain your personal information for longer than is necessary. In most cases, our retention period will come to an end 7 years after the end of your relationship with us. It is not always possible for us to specify in advance the periods for which your personal data will be retained. In such cases, we will determine the period of retention based on the purpose for which we collected that data originally. However, we may retain your personal data for a longer period in the event of a complaint or if we reasonably believe there is a prospect of litigation in respect to our relationship with you.</w:t>
      </w:r>
    </w:p>
    <w:p w14:paraId="3E895759" w14:textId="59E25BA3" w:rsidR="00E15D80" w:rsidRPr="0058067E" w:rsidRDefault="00E15D80" w:rsidP="00E15D80">
      <w:pPr>
        <w:spacing w:after="0"/>
        <w:rPr>
          <w:rFonts w:cstheme="minorHAnsi"/>
          <w:b/>
          <w:bCs/>
          <w:i/>
          <w:iCs/>
          <w:sz w:val="22"/>
          <w:szCs w:val="22"/>
          <w:lang w:val="en-US"/>
        </w:rPr>
      </w:pPr>
      <w:r w:rsidRPr="0058067E">
        <w:rPr>
          <w:rFonts w:cstheme="minorHAnsi"/>
          <w:b/>
          <w:bCs/>
          <w:sz w:val="22"/>
          <w:szCs w:val="22"/>
          <w:lang w:val="en-US"/>
        </w:rPr>
        <w:t>Who we share information with</w:t>
      </w:r>
    </w:p>
    <w:p w14:paraId="35E8B8E4" w14:textId="77777777" w:rsidR="00E15D80" w:rsidRPr="0058067E" w:rsidRDefault="00E15D80" w:rsidP="00E15D80">
      <w:pPr>
        <w:spacing w:after="0"/>
        <w:rPr>
          <w:rFonts w:cstheme="minorHAnsi"/>
          <w:sz w:val="22"/>
          <w:szCs w:val="22"/>
          <w:lang w:val="en-US"/>
        </w:rPr>
      </w:pPr>
      <w:r w:rsidRPr="0058067E">
        <w:rPr>
          <w:rFonts w:cstheme="minorHAnsi"/>
          <w:sz w:val="22"/>
          <w:szCs w:val="22"/>
          <w:lang w:val="en-US"/>
        </w:rPr>
        <w:t>Others we share personal information with</w:t>
      </w:r>
    </w:p>
    <w:p w14:paraId="3C09C836" w14:textId="77777777" w:rsidR="00E15D80" w:rsidRPr="0058067E" w:rsidRDefault="00E15D80" w:rsidP="00E15D80">
      <w:pPr>
        <w:numPr>
          <w:ilvl w:val="0"/>
          <w:numId w:val="44"/>
        </w:numPr>
        <w:spacing w:after="0"/>
        <w:rPr>
          <w:rFonts w:cstheme="minorHAnsi"/>
          <w:sz w:val="22"/>
          <w:szCs w:val="22"/>
          <w:lang w:val="en-US"/>
        </w:rPr>
      </w:pPr>
      <w:r w:rsidRPr="0058067E">
        <w:rPr>
          <w:rFonts w:cstheme="minorHAnsi"/>
          <w:sz w:val="22"/>
          <w:szCs w:val="22"/>
          <w:lang w:val="en-US"/>
        </w:rPr>
        <w:t>Third parties:</w:t>
      </w:r>
    </w:p>
    <w:p w14:paraId="5E52A119" w14:textId="77777777" w:rsidR="00E15D80" w:rsidRPr="0058067E" w:rsidRDefault="00E15D80" w:rsidP="00E15D80">
      <w:pPr>
        <w:numPr>
          <w:ilvl w:val="1"/>
          <w:numId w:val="45"/>
        </w:numPr>
        <w:spacing w:after="0"/>
        <w:rPr>
          <w:rFonts w:cstheme="minorHAnsi"/>
          <w:sz w:val="22"/>
          <w:szCs w:val="22"/>
          <w:lang w:val="en-US"/>
        </w:rPr>
      </w:pPr>
      <w:r w:rsidRPr="0058067E">
        <w:rPr>
          <w:rFonts w:cstheme="minorHAnsi"/>
          <w:sz w:val="22"/>
          <w:szCs w:val="22"/>
          <w:lang w:val="en-US"/>
        </w:rPr>
        <w:t>Those third parties identified by the coachee and only when agreed in support of their personal development aims.</w:t>
      </w:r>
    </w:p>
    <w:p w14:paraId="3B312F91" w14:textId="77777777" w:rsidR="00E90B84" w:rsidRDefault="00E90B84" w:rsidP="00E90B84">
      <w:pPr>
        <w:spacing w:after="0"/>
        <w:ind w:left="1440"/>
        <w:rPr>
          <w:rFonts w:cstheme="minorHAnsi"/>
          <w:sz w:val="22"/>
          <w:szCs w:val="22"/>
          <w:lang w:val="en-US"/>
        </w:rPr>
      </w:pPr>
    </w:p>
    <w:p w14:paraId="1BE76DB8" w14:textId="77777777" w:rsidR="0058067E" w:rsidRDefault="0058067E" w:rsidP="00E90B84">
      <w:pPr>
        <w:spacing w:after="0"/>
        <w:ind w:left="1440"/>
        <w:rPr>
          <w:rFonts w:cstheme="minorHAnsi"/>
          <w:sz w:val="22"/>
          <w:szCs w:val="22"/>
          <w:lang w:val="en-US"/>
        </w:rPr>
      </w:pPr>
    </w:p>
    <w:p w14:paraId="09B0E573" w14:textId="77777777" w:rsidR="0058067E" w:rsidRDefault="0058067E" w:rsidP="00E90B84">
      <w:pPr>
        <w:spacing w:after="0"/>
        <w:ind w:left="1440"/>
        <w:rPr>
          <w:rFonts w:cstheme="minorHAnsi"/>
          <w:sz w:val="22"/>
          <w:szCs w:val="22"/>
          <w:lang w:val="en-US"/>
        </w:rPr>
      </w:pPr>
    </w:p>
    <w:p w14:paraId="752EBD40" w14:textId="77777777" w:rsidR="0058067E" w:rsidRPr="0058067E" w:rsidRDefault="0058067E" w:rsidP="00E90B84">
      <w:pPr>
        <w:spacing w:after="0"/>
        <w:ind w:left="1440"/>
        <w:rPr>
          <w:rFonts w:cstheme="minorHAnsi"/>
          <w:sz w:val="22"/>
          <w:szCs w:val="22"/>
          <w:lang w:val="en-US"/>
        </w:rPr>
      </w:pPr>
    </w:p>
    <w:p w14:paraId="22FB21FD" w14:textId="77777777" w:rsidR="00E15D80" w:rsidRPr="0058067E" w:rsidRDefault="00E15D80" w:rsidP="00E15D80">
      <w:pPr>
        <w:spacing w:after="0"/>
        <w:rPr>
          <w:rFonts w:cstheme="minorHAnsi"/>
          <w:b/>
          <w:bCs/>
          <w:i/>
          <w:iCs/>
          <w:sz w:val="22"/>
          <w:szCs w:val="22"/>
          <w:lang w:val="en-US"/>
        </w:rPr>
      </w:pPr>
      <w:bookmarkStart w:id="6" w:name="complain"/>
      <w:bookmarkEnd w:id="6"/>
      <w:r w:rsidRPr="0058067E">
        <w:rPr>
          <w:rFonts w:cstheme="minorHAnsi"/>
          <w:b/>
          <w:bCs/>
          <w:sz w:val="22"/>
          <w:szCs w:val="22"/>
          <w:lang w:val="en-US"/>
        </w:rPr>
        <w:lastRenderedPageBreak/>
        <w:t>How to complain</w:t>
      </w:r>
    </w:p>
    <w:p w14:paraId="17539B96" w14:textId="77777777" w:rsidR="00E15D80" w:rsidRPr="0058067E" w:rsidRDefault="00E15D80" w:rsidP="00E90B84">
      <w:pPr>
        <w:spacing w:after="0"/>
        <w:rPr>
          <w:rFonts w:cstheme="minorHAnsi"/>
          <w:sz w:val="22"/>
          <w:szCs w:val="22"/>
          <w:lang w:val="en-US"/>
        </w:rPr>
      </w:pPr>
      <w:r w:rsidRPr="0058067E">
        <w:rPr>
          <w:rFonts w:cstheme="minorHAnsi"/>
          <w:sz w:val="22"/>
          <w:szCs w:val="22"/>
          <w:lang w:val="en-US"/>
        </w:rPr>
        <w:t>If you have any concerns about our use of your personal data, you can make a complaint to us using the contact details at the top of this privacy notice.</w:t>
      </w:r>
    </w:p>
    <w:p w14:paraId="22711ACA" w14:textId="77777777" w:rsidR="00E90B84" w:rsidRPr="0058067E" w:rsidRDefault="00E90B84" w:rsidP="00E90B84">
      <w:pPr>
        <w:spacing w:after="0"/>
        <w:rPr>
          <w:rFonts w:cstheme="minorHAnsi"/>
          <w:sz w:val="22"/>
          <w:szCs w:val="22"/>
          <w:lang w:val="en-US"/>
        </w:rPr>
      </w:pPr>
    </w:p>
    <w:p w14:paraId="7D849790" w14:textId="77777777" w:rsidR="00E15D80" w:rsidRPr="0058067E" w:rsidRDefault="00E15D80" w:rsidP="00E15D80">
      <w:pPr>
        <w:spacing w:after="0"/>
        <w:rPr>
          <w:rFonts w:cstheme="minorHAnsi"/>
          <w:sz w:val="22"/>
          <w:szCs w:val="22"/>
          <w:lang w:val="en-US"/>
        </w:rPr>
      </w:pPr>
      <w:r w:rsidRPr="0058067E">
        <w:rPr>
          <w:rFonts w:cstheme="minorHAnsi"/>
          <w:sz w:val="22"/>
          <w:szCs w:val="22"/>
          <w:lang w:val="en-US"/>
        </w:rPr>
        <w:t>If you remain unhappy with how we’ve used your data after raising a complaint with us, you can also complain to the ICO.</w:t>
      </w:r>
    </w:p>
    <w:p w14:paraId="62B779DA" w14:textId="77777777" w:rsidR="00E15D80" w:rsidRPr="0058067E" w:rsidRDefault="00E15D80" w:rsidP="00E15D80">
      <w:pPr>
        <w:spacing w:after="0"/>
        <w:rPr>
          <w:rFonts w:cstheme="minorHAnsi"/>
          <w:sz w:val="22"/>
          <w:szCs w:val="22"/>
          <w:lang w:val="en-US"/>
        </w:rPr>
      </w:pPr>
      <w:r w:rsidRPr="0058067E">
        <w:rPr>
          <w:rFonts w:cstheme="minorHAnsi"/>
          <w:sz w:val="22"/>
          <w:szCs w:val="22"/>
          <w:lang w:val="en-US"/>
        </w:rPr>
        <w:t>The ICO’s address:           </w:t>
      </w:r>
    </w:p>
    <w:p w14:paraId="33CA9ADB" w14:textId="77777777" w:rsidR="00E15D80" w:rsidRPr="0058067E" w:rsidRDefault="00E15D80" w:rsidP="00E15D80">
      <w:pPr>
        <w:spacing w:after="0"/>
        <w:rPr>
          <w:rFonts w:cstheme="minorHAnsi"/>
          <w:sz w:val="22"/>
          <w:szCs w:val="22"/>
          <w:lang w:val="en-US"/>
        </w:rPr>
      </w:pPr>
      <w:r w:rsidRPr="0058067E">
        <w:rPr>
          <w:rFonts w:cstheme="minorHAnsi"/>
          <w:sz w:val="22"/>
          <w:szCs w:val="22"/>
          <w:lang w:val="en-US"/>
        </w:rPr>
        <w:t>Information Commissioner’s Office</w:t>
      </w:r>
      <w:r w:rsidRPr="0058067E">
        <w:rPr>
          <w:rFonts w:cstheme="minorHAnsi"/>
          <w:sz w:val="22"/>
          <w:szCs w:val="22"/>
          <w:lang w:val="en-US"/>
        </w:rPr>
        <w:br/>
        <w:t>Wycliffe House</w:t>
      </w:r>
      <w:r w:rsidRPr="0058067E">
        <w:rPr>
          <w:rFonts w:cstheme="minorHAnsi"/>
          <w:sz w:val="22"/>
          <w:szCs w:val="22"/>
          <w:lang w:val="en-US"/>
        </w:rPr>
        <w:br/>
        <w:t>Water Lane</w:t>
      </w:r>
      <w:r w:rsidRPr="0058067E">
        <w:rPr>
          <w:rFonts w:cstheme="minorHAnsi"/>
          <w:sz w:val="22"/>
          <w:szCs w:val="22"/>
          <w:lang w:val="en-US"/>
        </w:rPr>
        <w:br/>
        <w:t>Wilmslow</w:t>
      </w:r>
      <w:r w:rsidRPr="0058067E">
        <w:rPr>
          <w:rFonts w:cstheme="minorHAnsi"/>
          <w:sz w:val="22"/>
          <w:szCs w:val="22"/>
          <w:lang w:val="en-US"/>
        </w:rPr>
        <w:br/>
        <w:t>Cheshire</w:t>
      </w:r>
      <w:r w:rsidRPr="0058067E">
        <w:rPr>
          <w:rFonts w:cstheme="minorHAnsi"/>
          <w:sz w:val="22"/>
          <w:szCs w:val="22"/>
          <w:lang w:val="en-US"/>
        </w:rPr>
        <w:br/>
        <w:t>SK9 5AF</w:t>
      </w:r>
    </w:p>
    <w:p w14:paraId="7EA3844B" w14:textId="77777777" w:rsidR="00E15D80" w:rsidRPr="0058067E" w:rsidRDefault="00E15D80" w:rsidP="00E15D80">
      <w:pPr>
        <w:spacing w:after="0"/>
        <w:rPr>
          <w:rFonts w:cstheme="minorHAnsi"/>
          <w:sz w:val="22"/>
          <w:szCs w:val="22"/>
          <w:lang w:val="en-US"/>
        </w:rPr>
      </w:pPr>
      <w:r w:rsidRPr="0058067E">
        <w:rPr>
          <w:rFonts w:cstheme="minorHAnsi"/>
          <w:sz w:val="22"/>
          <w:szCs w:val="22"/>
          <w:lang w:val="en-US"/>
        </w:rPr>
        <w:t>Helpline number: 0303 123 1113</w:t>
      </w:r>
    </w:p>
    <w:p w14:paraId="62172F0D" w14:textId="77777777" w:rsidR="00E15D80" w:rsidRPr="0058067E" w:rsidRDefault="00E15D80" w:rsidP="00E15D80">
      <w:pPr>
        <w:spacing w:after="0"/>
        <w:rPr>
          <w:rFonts w:cstheme="minorHAnsi"/>
          <w:sz w:val="22"/>
          <w:szCs w:val="22"/>
        </w:rPr>
      </w:pPr>
      <w:r w:rsidRPr="0058067E">
        <w:rPr>
          <w:rFonts w:cstheme="minorHAnsi"/>
          <w:sz w:val="22"/>
          <w:szCs w:val="22"/>
          <w:lang w:val="en-US"/>
        </w:rPr>
        <w:t xml:space="preserve">Website: </w:t>
      </w:r>
      <w:hyperlink r:id="rId19" w:tooltip="Make a complaint" w:history="1">
        <w:r w:rsidRPr="0058067E">
          <w:rPr>
            <w:rStyle w:val="Hyperlink"/>
            <w:rFonts w:cstheme="minorHAnsi"/>
            <w:szCs w:val="22"/>
            <w:lang w:val="en-US"/>
          </w:rPr>
          <w:t>https://www.ico.org.uk/make-a-complaint</w:t>
        </w:r>
      </w:hyperlink>
    </w:p>
    <w:p w14:paraId="4CC15E46" w14:textId="77777777" w:rsidR="00E90B84" w:rsidRPr="0058067E" w:rsidRDefault="00E90B84" w:rsidP="00E15D80">
      <w:pPr>
        <w:spacing w:after="0"/>
        <w:rPr>
          <w:rFonts w:cstheme="minorHAnsi"/>
          <w:sz w:val="22"/>
          <w:szCs w:val="22"/>
        </w:rPr>
      </w:pPr>
    </w:p>
    <w:p w14:paraId="114476C9" w14:textId="77777777" w:rsidR="00E90B84" w:rsidRPr="0058067E" w:rsidRDefault="00E90B84" w:rsidP="00E15D80">
      <w:pPr>
        <w:spacing w:after="0"/>
        <w:rPr>
          <w:rFonts w:cstheme="minorHAnsi"/>
          <w:sz w:val="22"/>
          <w:szCs w:val="22"/>
        </w:rPr>
      </w:pPr>
    </w:p>
    <w:p w14:paraId="79BE5E09" w14:textId="77777777" w:rsidR="00E90B84" w:rsidRPr="0058067E" w:rsidRDefault="00E90B84" w:rsidP="00E15D80">
      <w:pPr>
        <w:spacing w:after="0"/>
        <w:rPr>
          <w:rFonts w:cstheme="minorHAnsi"/>
          <w:sz w:val="22"/>
          <w:szCs w:val="22"/>
        </w:rPr>
      </w:pPr>
    </w:p>
    <w:p w14:paraId="55A26888" w14:textId="77777777" w:rsidR="00E90B84" w:rsidRPr="0058067E" w:rsidRDefault="00E90B84" w:rsidP="00E15D80">
      <w:pPr>
        <w:spacing w:after="0"/>
        <w:rPr>
          <w:rFonts w:cstheme="minorHAnsi"/>
          <w:sz w:val="22"/>
          <w:szCs w:val="22"/>
        </w:rPr>
      </w:pPr>
    </w:p>
    <w:p w14:paraId="21D16711" w14:textId="77777777" w:rsidR="00E90B84" w:rsidRPr="0058067E" w:rsidRDefault="00E90B84" w:rsidP="00E15D80">
      <w:pPr>
        <w:spacing w:after="0"/>
        <w:rPr>
          <w:rFonts w:cstheme="minorHAnsi"/>
          <w:sz w:val="22"/>
          <w:szCs w:val="22"/>
        </w:rPr>
      </w:pPr>
    </w:p>
    <w:p w14:paraId="361950D4" w14:textId="77777777" w:rsidR="00E90B84" w:rsidRPr="0058067E" w:rsidRDefault="00E90B84" w:rsidP="00E15D80">
      <w:pPr>
        <w:spacing w:after="0"/>
        <w:rPr>
          <w:rFonts w:cstheme="minorHAnsi"/>
          <w:sz w:val="22"/>
          <w:szCs w:val="22"/>
        </w:rPr>
      </w:pPr>
    </w:p>
    <w:p w14:paraId="70F279D1" w14:textId="77777777" w:rsidR="00E90B84" w:rsidRPr="0058067E" w:rsidRDefault="00E90B84" w:rsidP="00E15D80">
      <w:pPr>
        <w:spacing w:after="0"/>
        <w:rPr>
          <w:rFonts w:cstheme="minorHAnsi"/>
          <w:sz w:val="22"/>
          <w:szCs w:val="22"/>
        </w:rPr>
      </w:pPr>
    </w:p>
    <w:p w14:paraId="0763CADC" w14:textId="77777777" w:rsidR="00E90B84" w:rsidRPr="0058067E" w:rsidRDefault="00E90B84" w:rsidP="00E15D80">
      <w:pPr>
        <w:spacing w:after="0"/>
        <w:rPr>
          <w:rFonts w:cstheme="minorHAnsi"/>
          <w:sz w:val="22"/>
          <w:szCs w:val="22"/>
        </w:rPr>
      </w:pPr>
    </w:p>
    <w:p w14:paraId="71433737" w14:textId="77777777" w:rsidR="00E90B84" w:rsidRPr="0058067E" w:rsidRDefault="00E90B84" w:rsidP="00E15D80">
      <w:pPr>
        <w:spacing w:after="0"/>
        <w:rPr>
          <w:rFonts w:cstheme="minorHAnsi"/>
          <w:sz w:val="22"/>
          <w:szCs w:val="22"/>
        </w:rPr>
      </w:pPr>
    </w:p>
    <w:p w14:paraId="2EBCB945" w14:textId="77777777" w:rsidR="00E90B84" w:rsidRPr="0058067E" w:rsidRDefault="00E90B84" w:rsidP="00E15D80">
      <w:pPr>
        <w:spacing w:after="0"/>
        <w:rPr>
          <w:rFonts w:cstheme="minorHAnsi"/>
          <w:sz w:val="22"/>
          <w:szCs w:val="22"/>
        </w:rPr>
      </w:pPr>
    </w:p>
    <w:p w14:paraId="0FB85EF5" w14:textId="77777777" w:rsidR="00E90B84" w:rsidRPr="0058067E" w:rsidRDefault="00E90B84" w:rsidP="00E15D80">
      <w:pPr>
        <w:spacing w:after="0"/>
        <w:rPr>
          <w:rFonts w:cstheme="minorHAnsi"/>
          <w:sz w:val="22"/>
          <w:szCs w:val="22"/>
          <w:lang w:val="en-US"/>
        </w:rPr>
      </w:pPr>
    </w:p>
    <w:p w14:paraId="2E74DEAA" w14:textId="77777777" w:rsidR="00E15D80" w:rsidRPr="0058067E" w:rsidRDefault="00E15D80" w:rsidP="00E15D80">
      <w:pPr>
        <w:spacing w:after="0"/>
        <w:rPr>
          <w:rFonts w:cstheme="minorHAnsi"/>
          <w:i/>
          <w:iCs/>
          <w:sz w:val="22"/>
          <w:szCs w:val="22"/>
          <w:lang w:val="en-US"/>
        </w:rPr>
      </w:pPr>
      <w:r w:rsidRPr="0058067E">
        <w:rPr>
          <w:rFonts w:cstheme="minorHAnsi"/>
          <w:sz w:val="22"/>
          <w:szCs w:val="22"/>
          <w:lang w:val="en-US"/>
        </w:rPr>
        <w:t>Last updated</w:t>
      </w:r>
    </w:p>
    <w:p w14:paraId="111235CA" w14:textId="167FFB13" w:rsidR="000F7122" w:rsidRPr="0058067E" w:rsidRDefault="00E15D80" w:rsidP="00E15D80">
      <w:pPr>
        <w:spacing w:after="0"/>
        <w:rPr>
          <w:rFonts w:cstheme="minorHAnsi"/>
          <w:sz w:val="22"/>
          <w:szCs w:val="22"/>
          <w:lang w:val="en-US"/>
        </w:rPr>
      </w:pPr>
      <w:r w:rsidRPr="0058067E">
        <w:rPr>
          <w:rFonts w:cstheme="minorHAnsi"/>
          <w:sz w:val="22"/>
          <w:szCs w:val="22"/>
          <w:lang w:val="en-US"/>
        </w:rPr>
        <w:t>4 October 202</w:t>
      </w:r>
      <w:r w:rsidR="00E90B84" w:rsidRPr="0058067E">
        <w:rPr>
          <w:rFonts w:cstheme="minorHAnsi"/>
          <w:sz w:val="22"/>
          <w:szCs w:val="22"/>
          <w:lang w:val="en-US"/>
        </w:rPr>
        <w:t>4</w:t>
      </w:r>
    </w:p>
    <w:sectPr w:rsidR="000F7122" w:rsidRPr="0058067E" w:rsidSect="00627F7C">
      <w:headerReference w:type="default" r:id="rId20"/>
      <w:footerReference w:type="default" r:id="rId21"/>
      <w:headerReference w:type="first" r:id="rId22"/>
      <w:footerReference w:type="first" r:id="rId23"/>
      <w:pgSz w:w="11906" w:h="16838" w:code="9"/>
      <w:pgMar w:top="284" w:right="1134" w:bottom="1134" w:left="1134"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C9EC0" w14:textId="77777777" w:rsidR="00144AB8" w:rsidRDefault="00144AB8">
      <w:pPr>
        <w:spacing w:after="0"/>
      </w:pPr>
      <w:r>
        <w:separator/>
      </w:r>
    </w:p>
    <w:p w14:paraId="3252E931" w14:textId="77777777" w:rsidR="00144AB8" w:rsidRDefault="00144AB8"/>
  </w:endnote>
  <w:endnote w:type="continuationSeparator" w:id="0">
    <w:p w14:paraId="008EA6E0" w14:textId="77777777" w:rsidR="00144AB8" w:rsidRDefault="00144AB8">
      <w:pPr>
        <w:spacing w:after="0"/>
      </w:pPr>
      <w:r>
        <w:continuationSeparator/>
      </w:r>
    </w:p>
    <w:p w14:paraId="7BA492B3" w14:textId="77777777" w:rsidR="00144AB8" w:rsidRDefault="00144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8F415" w14:textId="77777777" w:rsidR="00E073C9" w:rsidRPr="001A0733" w:rsidRDefault="00BD618F" w:rsidP="00627F7C">
    <w:pPr>
      <w:pStyle w:val="Footer"/>
      <w:rPr>
        <w:color w:val="FFFFFF" w:themeColor="background1"/>
      </w:rPr>
    </w:pPr>
    <w:r w:rsidRPr="001A0733">
      <w:rPr>
        <w:noProof/>
        <w:color w:val="FFFFFF" w:themeColor="background1"/>
        <w:lang w:bidi="en-GB"/>
      </w:rPr>
      <mc:AlternateContent>
        <mc:Choice Requires="wpg">
          <w:drawing>
            <wp:anchor distT="0" distB="0" distL="114300" distR="114300" simplePos="0" relativeHeight="251665407" behindDoc="1" locked="0" layoutInCell="1" allowOverlap="1" wp14:anchorId="35D120B6" wp14:editId="32E0B851">
              <wp:simplePos x="0" y="0"/>
              <wp:positionH relativeFrom="margin">
                <wp:align>center</wp:align>
              </wp:positionH>
              <wp:positionV relativeFrom="page">
                <wp:posOffset>9090660</wp:posOffset>
              </wp:positionV>
              <wp:extent cx="7287260" cy="1508760"/>
              <wp:effectExtent l="0" t="0" r="8890" b="0"/>
              <wp:wrapNone/>
              <wp:docPr id="19"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87260" cy="1508760"/>
                        <a:chOff x="12540" y="984875"/>
                        <a:chExt cx="7726451" cy="1832167"/>
                      </a:xfrm>
                    </wpg:grpSpPr>
                    <wps:wsp>
                      <wps:cNvPr id="20" name="Freeform 8"/>
                      <wps:cNvSpPr>
                        <a:spLocks/>
                      </wps:cNvSpPr>
                      <wps:spPr bwMode="auto">
                        <a:xfrm>
                          <a:off x="1975096" y="984875"/>
                          <a:ext cx="5763895" cy="1831784"/>
                        </a:xfrm>
                        <a:custGeom>
                          <a:avLst/>
                          <a:gdLst>
                            <a:gd name="T0" fmla="*/ 456 w 1917"/>
                            <a:gd name="T1" fmla="*/ 966 h 966"/>
                            <a:gd name="T2" fmla="*/ 1917 w 1917"/>
                            <a:gd name="T3" fmla="*/ 966 h 966"/>
                            <a:gd name="T4" fmla="*/ 1917 w 1917"/>
                            <a:gd name="T5" fmla="*/ 0 h 966"/>
                            <a:gd name="T6" fmla="*/ 39 w 1917"/>
                            <a:gd name="T7" fmla="*/ 537 h 966"/>
                            <a:gd name="T8" fmla="*/ 0 w 1917"/>
                            <a:gd name="T9" fmla="*/ 634 h 966"/>
                            <a:gd name="T10" fmla="*/ 467 w 1917"/>
                            <a:gd name="T11" fmla="*/ 890 h 966"/>
                            <a:gd name="T12" fmla="*/ 456 w 1917"/>
                            <a:gd name="T13" fmla="*/ 966 h 966"/>
                          </a:gdLst>
                          <a:ahLst/>
                          <a:cxnLst>
                            <a:cxn ang="0">
                              <a:pos x="T0" y="T1"/>
                            </a:cxn>
                            <a:cxn ang="0">
                              <a:pos x="T2" y="T3"/>
                            </a:cxn>
                            <a:cxn ang="0">
                              <a:pos x="T4" y="T5"/>
                            </a:cxn>
                            <a:cxn ang="0">
                              <a:pos x="T6" y="T7"/>
                            </a:cxn>
                            <a:cxn ang="0">
                              <a:pos x="T8" y="T9"/>
                            </a:cxn>
                            <a:cxn ang="0">
                              <a:pos x="T10" y="T11"/>
                            </a:cxn>
                            <a:cxn ang="0">
                              <a:pos x="T12" y="T13"/>
                            </a:cxn>
                          </a:cxnLst>
                          <a:rect l="0" t="0" r="r" b="b"/>
                          <a:pathLst>
                            <a:path w="1917" h="966">
                              <a:moveTo>
                                <a:pt x="456" y="966"/>
                              </a:moveTo>
                              <a:cubicBezTo>
                                <a:pt x="1917" y="966"/>
                                <a:pt x="1917" y="966"/>
                                <a:pt x="1917" y="966"/>
                              </a:cubicBezTo>
                              <a:cubicBezTo>
                                <a:pt x="1917" y="0"/>
                                <a:pt x="1917" y="0"/>
                                <a:pt x="1917" y="0"/>
                              </a:cubicBezTo>
                              <a:cubicBezTo>
                                <a:pt x="763" y="68"/>
                                <a:pt x="39" y="537"/>
                                <a:pt x="39" y="537"/>
                              </a:cubicBezTo>
                              <a:cubicBezTo>
                                <a:pt x="25" y="568"/>
                                <a:pt x="12" y="600"/>
                                <a:pt x="0" y="634"/>
                              </a:cubicBezTo>
                              <a:cubicBezTo>
                                <a:pt x="159" y="711"/>
                                <a:pt x="316" y="796"/>
                                <a:pt x="467" y="890"/>
                              </a:cubicBezTo>
                              <a:cubicBezTo>
                                <a:pt x="467" y="890"/>
                                <a:pt x="463" y="917"/>
                                <a:pt x="456" y="966"/>
                              </a:cubicBezTo>
                              <a:close/>
                            </a:path>
                          </a:pathLst>
                        </a:custGeom>
                        <a:solidFill>
                          <a:schemeClr val="tx2">
                            <a:lumMod val="65000"/>
                            <a:lumOff val="3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1" name="Freeform 9"/>
                      <wps:cNvSpPr>
                        <a:spLocks/>
                      </wps:cNvSpPr>
                      <wps:spPr bwMode="auto">
                        <a:xfrm>
                          <a:off x="12540" y="1049907"/>
                          <a:ext cx="2008505" cy="1766570"/>
                        </a:xfrm>
                        <a:custGeom>
                          <a:avLst/>
                          <a:gdLst>
                            <a:gd name="T0" fmla="*/ 668 w 668"/>
                            <a:gd name="T1" fmla="*/ 275 h 607"/>
                            <a:gd name="T2" fmla="*/ 0 w 668"/>
                            <a:gd name="T3" fmla="*/ 0 h 607"/>
                            <a:gd name="T4" fmla="*/ 0 w 668"/>
                            <a:gd name="T5" fmla="*/ 607 h 607"/>
                            <a:gd name="T6" fmla="*/ 576 w 668"/>
                            <a:gd name="T7" fmla="*/ 607 h 607"/>
                            <a:gd name="T8" fmla="*/ 668 w 668"/>
                            <a:gd name="T9" fmla="*/ 275 h 607"/>
                          </a:gdLst>
                          <a:ahLst/>
                          <a:cxnLst>
                            <a:cxn ang="0">
                              <a:pos x="T0" y="T1"/>
                            </a:cxn>
                            <a:cxn ang="0">
                              <a:pos x="T2" y="T3"/>
                            </a:cxn>
                            <a:cxn ang="0">
                              <a:pos x="T4" y="T5"/>
                            </a:cxn>
                            <a:cxn ang="0">
                              <a:pos x="T6" y="T7"/>
                            </a:cxn>
                            <a:cxn ang="0">
                              <a:pos x="T8" y="T9"/>
                            </a:cxn>
                          </a:cxnLst>
                          <a:rect l="0" t="0" r="r" b="b"/>
                          <a:pathLst>
                            <a:path w="668" h="607">
                              <a:moveTo>
                                <a:pt x="668" y="275"/>
                              </a:moveTo>
                              <a:cubicBezTo>
                                <a:pt x="447" y="168"/>
                                <a:pt x="221" y="77"/>
                                <a:pt x="0" y="0"/>
                              </a:cubicBezTo>
                              <a:cubicBezTo>
                                <a:pt x="0" y="607"/>
                                <a:pt x="0" y="607"/>
                                <a:pt x="0" y="607"/>
                              </a:cubicBezTo>
                              <a:cubicBezTo>
                                <a:pt x="576" y="607"/>
                                <a:pt x="576" y="607"/>
                                <a:pt x="576" y="607"/>
                              </a:cubicBezTo>
                              <a:cubicBezTo>
                                <a:pt x="600" y="490"/>
                                <a:pt x="631" y="377"/>
                                <a:pt x="668" y="275"/>
                              </a:cubicBezTo>
                              <a:close/>
                            </a:path>
                          </a:pathLst>
                        </a:custGeom>
                        <a:solidFill>
                          <a:schemeClr val="bg2">
                            <a:lumMod val="6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 name="Freeform 10"/>
                      <wps:cNvSpPr>
                        <a:spLocks/>
                      </wps:cNvSpPr>
                      <wps:spPr bwMode="auto">
                        <a:xfrm>
                          <a:off x="1743367" y="1850572"/>
                          <a:ext cx="1680845" cy="966470"/>
                        </a:xfrm>
                        <a:custGeom>
                          <a:avLst/>
                          <a:gdLst>
                            <a:gd name="T0" fmla="*/ 548 w 559"/>
                            <a:gd name="T1" fmla="*/ 332 h 332"/>
                            <a:gd name="T2" fmla="*/ 559 w 559"/>
                            <a:gd name="T3" fmla="*/ 256 h 332"/>
                            <a:gd name="T4" fmla="*/ 92 w 559"/>
                            <a:gd name="T5" fmla="*/ 0 h 332"/>
                            <a:gd name="T6" fmla="*/ 0 w 559"/>
                            <a:gd name="T7" fmla="*/ 332 h 332"/>
                            <a:gd name="T8" fmla="*/ 548 w 559"/>
                            <a:gd name="T9" fmla="*/ 332 h 332"/>
                          </a:gdLst>
                          <a:ahLst/>
                          <a:cxnLst>
                            <a:cxn ang="0">
                              <a:pos x="T0" y="T1"/>
                            </a:cxn>
                            <a:cxn ang="0">
                              <a:pos x="T2" y="T3"/>
                            </a:cxn>
                            <a:cxn ang="0">
                              <a:pos x="T4" y="T5"/>
                            </a:cxn>
                            <a:cxn ang="0">
                              <a:pos x="T6" y="T7"/>
                            </a:cxn>
                            <a:cxn ang="0">
                              <a:pos x="T8" y="T9"/>
                            </a:cxn>
                          </a:cxnLst>
                          <a:rect l="0" t="0" r="r" b="b"/>
                          <a:pathLst>
                            <a:path w="559" h="332">
                              <a:moveTo>
                                <a:pt x="548" y="332"/>
                              </a:moveTo>
                              <a:cubicBezTo>
                                <a:pt x="555" y="283"/>
                                <a:pt x="559" y="256"/>
                                <a:pt x="559" y="256"/>
                              </a:cubicBezTo>
                              <a:cubicBezTo>
                                <a:pt x="408" y="162"/>
                                <a:pt x="251" y="77"/>
                                <a:pt x="92" y="0"/>
                              </a:cubicBezTo>
                              <a:cubicBezTo>
                                <a:pt x="55" y="102"/>
                                <a:pt x="24" y="215"/>
                                <a:pt x="0" y="332"/>
                              </a:cubicBezTo>
                              <a:lnTo>
                                <a:pt x="548" y="332"/>
                              </a:lnTo>
                              <a:close/>
                            </a:path>
                          </a:pathLst>
                        </a:custGeom>
                        <a:solidFill>
                          <a:schemeClr val="bg2">
                            <a:lumMod val="6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D082691" id="Group 19" o:spid="_x0000_s1026" alt="&quot;&quot;" style="position:absolute;margin-left:0;margin-top:715.8pt;width:573.8pt;height:118.8pt;z-index:-251651073;mso-position-horizontal:center;mso-position-horizontal-relative:margin;mso-position-vertical-relative:page;mso-height-relative:margin" coordorigin="125,9848" coordsize="77264,1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">
              <v:shape id="Freeform 8" o:spid="_x0000_s1027" style="position:absolute;left:19750;top:9848;width:57639;height:18318;visibility:visible;mso-wrap-style:square;v-text-anchor:top" coordsize="191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" path="m456,966v1461,,1461,,1461,c1917,,1917,,1917,,763,68,39,537,39,537,25,568,12,600,,634v159,77,316,162,467,256c467,890,463,917,456,966xe" fillcolor="#5a5a5a [2111]" stroked="f" strokecolor="#212120">
                <v:shadow color="#8c8682"/>
                <v:path arrowok="t" o:connecttype="custom" o:connectlocs="1371067,1831784;5763895,1831784;5763895,0;117262,1018290;0,1202227;1404141,1687668;1371067,1831784" o:connectangles="0,0,0,0,0,0,0"/>
              </v:shape>
              <v:shape id="Freeform 9" o:spid="_x0000_s1028" style="position:absolute;left:125;top:10499;width:20085;height:17665;visibility:visible;mso-wrap-style:square;v-text-anchor:top" coordsize="668,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" path="m668,275c447,168,221,77,,,,607,,607,,607v576,,576,,576,c600,490,631,377,668,275xe" fillcolor="#a5a5a5 [2094]" stroked="f" strokecolor="#212120">
                <v:shadow color="#8c8682"/>
                <v:path arrowok="t" o:connecttype="custom" o:connectlocs="2008505,800341;0,0;0,1766570;1731885,1766570;2008505,800341" o:connectangles="0,0,0,0,0"/>
              </v:shape>
              <v:shape id="Freeform 10" o:spid="_x0000_s1029" style="position:absolute;left:17433;top:18505;width:16809;height:9665;visibility:visible;mso-wrap-style:square;v-text-anchor:top" coordsize="55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" path="m548,332v7,-49,11,-76,11,-76c408,162,251,77,92,,55,102,24,215,,332r548,xe" fillcolor="#a5a5a5 [2094]" stroked="f" strokecolor="#212120">
                <v:shadow color="#8c8682"/>
                <v:path arrowok="t" o:connecttype="custom" o:connectlocs="1647769,966470;1680845,745230;276633,0;0,966470;1647769,966470" o:connectangles="0,0,0,0,0"/>
              </v:shape>
              <w10:wrap anchorx="margin" anchory="page"/>
            </v:group>
          </w:pict>
        </mc:Fallback>
      </mc:AlternateContent>
    </w:r>
    <w:r w:rsidR="00627F7C" w:rsidRPr="001A0733">
      <w:rPr>
        <w:color w:val="FFFFFF" w:themeColor="background1"/>
      </w:rPr>
      <w:t xml:space="preserve">          </w:t>
    </w:r>
    <w:r w:rsidRPr="001A0733">
      <w:rPr>
        <w:color w:val="FFFFFF" w:themeColor="background1"/>
      </w:rPr>
      <w:t>15 Highlands Road</w:t>
    </w:r>
  </w:p>
  <w:p w14:paraId="0ED89516" w14:textId="77777777" w:rsidR="00E073C9" w:rsidRPr="001A0733" w:rsidRDefault="00627F7C" w:rsidP="00627F7C">
    <w:pPr>
      <w:pStyle w:val="ContactInfo"/>
      <w:rPr>
        <w:color w:val="FFFFFF" w:themeColor="background1"/>
      </w:rPr>
    </w:pPr>
    <w:r w:rsidRPr="001A0733">
      <w:rPr>
        <w:color w:val="FFFFFF" w:themeColor="background1"/>
      </w:rPr>
      <w:t xml:space="preserve">          </w:t>
    </w:r>
    <w:r w:rsidR="00BD618F" w:rsidRPr="001A0733">
      <w:rPr>
        <w:color w:val="FFFFFF" w:themeColor="background1"/>
      </w:rPr>
      <w:t>Andover, Hampshire, SP10 2PX</w:t>
    </w:r>
  </w:p>
  <w:p w14:paraId="25DC1D19" w14:textId="77777777" w:rsidR="00522104" w:rsidRPr="001A0733" w:rsidRDefault="00522104" w:rsidP="00522104">
    <w:pPr>
      <w:pStyle w:val="Footer"/>
      <w:ind w:left="0"/>
      <w:rPr>
        <w:color w:val="FFFFFF" w:themeColor="background1"/>
      </w:rPr>
    </w:pPr>
    <w:r w:rsidRPr="001A0733">
      <w:rPr>
        <w:color w:val="FFFFFF" w:themeColor="background1"/>
      </w:rPr>
      <w:tab/>
    </w:r>
    <w:r w:rsidRPr="001A0733">
      <w:rPr>
        <w:color w:val="FFFFFF" w:themeColor="background1"/>
      </w:rPr>
      <w:tab/>
    </w:r>
    <w:r w:rsidRPr="001A0733">
      <w:rPr>
        <w:color w:val="FFFFFF" w:themeColor="background1"/>
      </w:rPr>
      <w:tab/>
    </w:r>
    <w:r w:rsidRPr="001A0733">
      <w:rPr>
        <w:color w:val="FFFFFF" w:themeColor="background1"/>
      </w:rPr>
      <w:tab/>
    </w:r>
    <w:r w:rsidRPr="001A0733">
      <w:rPr>
        <w:color w:val="FFFFFF" w:themeColor="background1"/>
      </w:rPr>
      <w:tab/>
    </w:r>
    <w:r w:rsidRPr="001A0733">
      <w:rPr>
        <w:color w:val="FFFFFF" w:themeColor="background1"/>
      </w:rPr>
      <w:tab/>
    </w:r>
    <w:r w:rsidRPr="001A0733">
      <w:rPr>
        <w:color w:val="FFFFFF" w:themeColor="background1"/>
      </w:rPr>
      <w:tab/>
    </w:r>
    <w:r w:rsidRPr="001A0733">
      <w:rPr>
        <w:color w:val="FFFFFF" w:themeColor="background1"/>
      </w:rPr>
      <w:tab/>
    </w:r>
    <w:r w:rsidRPr="001A0733">
      <w:rPr>
        <w:color w:val="FFFFFF" w:themeColor="background1"/>
      </w:rPr>
      <w:tab/>
    </w:r>
    <w:r w:rsidR="00627F7C" w:rsidRPr="001A0733">
      <w:rPr>
        <w:color w:val="FFFFFF" w:themeColor="background1"/>
      </w:rPr>
      <w:t xml:space="preserve">          </w:t>
    </w:r>
    <w:r w:rsidRPr="001A0733">
      <w:rPr>
        <w:color w:val="FFFFFF" w:themeColor="background1"/>
      </w:rPr>
      <w:t>07738 159583</w:t>
    </w:r>
  </w:p>
  <w:p w14:paraId="08551317" w14:textId="77777777" w:rsidR="00522104" w:rsidRPr="001A0733" w:rsidRDefault="00627F7C" w:rsidP="00522104">
    <w:pPr>
      <w:pStyle w:val="Footer"/>
      <w:rPr>
        <w:color w:val="FFFFFF" w:themeColor="background1"/>
      </w:rPr>
    </w:pPr>
    <w:r w:rsidRPr="001A0733">
      <w:rPr>
        <w:color w:val="FFFFFF" w:themeColor="background1"/>
      </w:rPr>
      <w:t xml:space="preserve">          </w:t>
    </w:r>
    <w:hyperlink r:id="rId1" w:history="1">
      <w:r w:rsidRPr="001A0733">
        <w:rPr>
          <w:rStyle w:val="Hyperlink"/>
          <w:color w:val="FFFFFF" w:themeColor="background1"/>
          <w:sz w:val="20"/>
        </w:rPr>
        <w:t>steve@pinnaclecoaching.uk</w:t>
      </w:r>
    </w:hyperlink>
  </w:p>
  <w:p w14:paraId="42CA0603" w14:textId="77777777" w:rsidR="00627F7C" w:rsidRDefault="00627F7C" w:rsidP="00522104">
    <w:pPr>
      <w:pStyle w:val="Footer"/>
    </w:pPr>
  </w:p>
  <w:p w14:paraId="5B5584D1" w14:textId="77777777" w:rsidR="00522104" w:rsidRPr="001A0733" w:rsidRDefault="00522104" w:rsidP="00522104">
    <w:pPr>
      <w:pStyle w:val="Footer"/>
      <w:ind w:left="0"/>
      <w:jc w:val="center"/>
      <w:rPr>
        <w:b/>
        <w:bCs/>
        <w:color w:val="FFFFFF" w:themeColor="background1"/>
      </w:rPr>
    </w:pPr>
    <w:r w:rsidRPr="001A0733">
      <w:rPr>
        <w:b/>
        <w:bCs/>
        <w:color w:val="FFFFFF" w:themeColor="background1"/>
      </w:rPr>
      <w:t>Coaching for Performance | Realising your Potential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55995" w14:textId="6403DF3E" w:rsidR="004C287B" w:rsidRDefault="004C287B" w:rsidP="00936859">
    <w:pPr>
      <w:pStyle w:val="Footer"/>
    </w:pPr>
  </w:p>
  <w:p w14:paraId="708A74E1" w14:textId="4AEA2A51" w:rsidR="00936859" w:rsidRDefault="00936859" w:rsidP="00936859">
    <w:pPr>
      <w:pStyle w:val="ContactInfo"/>
    </w:pPr>
  </w:p>
  <w:p w14:paraId="0AB2CE15" w14:textId="10C8FD4A" w:rsidR="00936859" w:rsidRDefault="00936859" w:rsidP="00936859">
    <w:pPr>
      <w:pStyle w:val="Footer"/>
    </w:pPr>
  </w:p>
  <w:p w14:paraId="0898B64D" w14:textId="44B07B79" w:rsidR="00936859" w:rsidRDefault="00936859" w:rsidP="00936859">
    <w:pPr>
      <w:pStyle w:val="Footer"/>
    </w:pPr>
  </w:p>
  <w:p w14:paraId="65966410" w14:textId="4764F1D1" w:rsidR="008B0076" w:rsidRPr="008B0076" w:rsidRDefault="00A62C23" w:rsidP="00936859">
    <w:pPr>
      <w:pStyle w:val="Footer"/>
    </w:pPr>
    <w:r w:rsidRPr="0031278C">
      <w:rPr>
        <w:noProof/>
        <w:lang w:bidi="en-GB"/>
      </w:rPr>
      <mc:AlternateContent>
        <mc:Choice Requires="wpg">
          <w:drawing>
            <wp:anchor distT="0" distB="0" distL="114300" distR="114300" simplePos="0" relativeHeight="251663359" behindDoc="1" locked="0" layoutInCell="1" allowOverlap="1" wp14:anchorId="4D0F6EC7" wp14:editId="6419A8F3">
              <wp:simplePos x="0" y="0"/>
              <wp:positionH relativeFrom="page">
                <wp:align>center</wp:align>
              </wp:positionH>
              <mc:AlternateContent>
                <mc:Choice Requires="wp14">
                  <wp:positionV relativeFrom="page">
                    <wp14:pctPosVOffset>73000</wp14:pctPosVOffset>
                  </wp:positionV>
                </mc:Choice>
                <mc:Fallback>
                  <wp:positionV relativeFrom="page">
                    <wp:posOffset>7804785</wp:posOffset>
                  </wp:positionV>
                </mc:Fallback>
              </mc:AlternateContent>
              <wp:extent cx="7324344" cy="2514600"/>
              <wp:effectExtent l="0" t="0" r="7620" b="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24344" cy="2514600"/>
                        <a:chOff x="12540" y="4878"/>
                        <a:chExt cx="7765212" cy="2812164"/>
                      </a:xfrm>
                    </wpg:grpSpPr>
                    <wps:wsp>
                      <wps:cNvPr id="10" name="Freeform 8"/>
                      <wps:cNvSpPr>
                        <a:spLocks/>
                      </wps:cNvSpPr>
                      <wps:spPr bwMode="auto">
                        <a:xfrm>
                          <a:off x="2013857" y="4878"/>
                          <a:ext cx="5763895" cy="2811780"/>
                        </a:xfrm>
                        <a:custGeom>
                          <a:avLst/>
                          <a:gdLst>
                            <a:gd name="T0" fmla="*/ 456 w 1917"/>
                            <a:gd name="T1" fmla="*/ 966 h 966"/>
                            <a:gd name="T2" fmla="*/ 1917 w 1917"/>
                            <a:gd name="T3" fmla="*/ 966 h 966"/>
                            <a:gd name="T4" fmla="*/ 1917 w 1917"/>
                            <a:gd name="T5" fmla="*/ 0 h 966"/>
                            <a:gd name="T6" fmla="*/ 39 w 1917"/>
                            <a:gd name="T7" fmla="*/ 537 h 966"/>
                            <a:gd name="T8" fmla="*/ 0 w 1917"/>
                            <a:gd name="T9" fmla="*/ 634 h 966"/>
                            <a:gd name="T10" fmla="*/ 467 w 1917"/>
                            <a:gd name="T11" fmla="*/ 890 h 966"/>
                            <a:gd name="T12" fmla="*/ 456 w 1917"/>
                            <a:gd name="T13" fmla="*/ 966 h 966"/>
                          </a:gdLst>
                          <a:ahLst/>
                          <a:cxnLst>
                            <a:cxn ang="0">
                              <a:pos x="T0" y="T1"/>
                            </a:cxn>
                            <a:cxn ang="0">
                              <a:pos x="T2" y="T3"/>
                            </a:cxn>
                            <a:cxn ang="0">
                              <a:pos x="T4" y="T5"/>
                            </a:cxn>
                            <a:cxn ang="0">
                              <a:pos x="T6" y="T7"/>
                            </a:cxn>
                            <a:cxn ang="0">
                              <a:pos x="T8" y="T9"/>
                            </a:cxn>
                            <a:cxn ang="0">
                              <a:pos x="T10" y="T11"/>
                            </a:cxn>
                            <a:cxn ang="0">
                              <a:pos x="T12" y="T13"/>
                            </a:cxn>
                          </a:cxnLst>
                          <a:rect l="0" t="0" r="r" b="b"/>
                          <a:pathLst>
                            <a:path w="1917" h="966">
                              <a:moveTo>
                                <a:pt x="456" y="966"/>
                              </a:moveTo>
                              <a:cubicBezTo>
                                <a:pt x="1917" y="966"/>
                                <a:pt x="1917" y="966"/>
                                <a:pt x="1917" y="966"/>
                              </a:cubicBezTo>
                              <a:cubicBezTo>
                                <a:pt x="1917" y="0"/>
                                <a:pt x="1917" y="0"/>
                                <a:pt x="1917" y="0"/>
                              </a:cubicBezTo>
                              <a:cubicBezTo>
                                <a:pt x="763" y="68"/>
                                <a:pt x="39" y="537"/>
                                <a:pt x="39" y="537"/>
                              </a:cubicBezTo>
                              <a:cubicBezTo>
                                <a:pt x="25" y="568"/>
                                <a:pt x="12" y="600"/>
                                <a:pt x="0" y="634"/>
                              </a:cubicBezTo>
                              <a:cubicBezTo>
                                <a:pt x="159" y="711"/>
                                <a:pt x="316" y="796"/>
                                <a:pt x="467" y="890"/>
                              </a:cubicBezTo>
                              <a:cubicBezTo>
                                <a:pt x="467" y="890"/>
                                <a:pt x="463" y="917"/>
                                <a:pt x="456" y="966"/>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 name="Freeform 9"/>
                      <wps:cNvSpPr>
                        <a:spLocks/>
                      </wps:cNvSpPr>
                      <wps:spPr bwMode="auto">
                        <a:xfrm>
                          <a:off x="12540" y="1049907"/>
                          <a:ext cx="2008505" cy="1766570"/>
                        </a:xfrm>
                        <a:custGeom>
                          <a:avLst/>
                          <a:gdLst>
                            <a:gd name="T0" fmla="*/ 668 w 668"/>
                            <a:gd name="T1" fmla="*/ 275 h 607"/>
                            <a:gd name="T2" fmla="*/ 0 w 668"/>
                            <a:gd name="T3" fmla="*/ 0 h 607"/>
                            <a:gd name="T4" fmla="*/ 0 w 668"/>
                            <a:gd name="T5" fmla="*/ 607 h 607"/>
                            <a:gd name="T6" fmla="*/ 576 w 668"/>
                            <a:gd name="T7" fmla="*/ 607 h 607"/>
                            <a:gd name="T8" fmla="*/ 668 w 668"/>
                            <a:gd name="T9" fmla="*/ 275 h 607"/>
                          </a:gdLst>
                          <a:ahLst/>
                          <a:cxnLst>
                            <a:cxn ang="0">
                              <a:pos x="T0" y="T1"/>
                            </a:cxn>
                            <a:cxn ang="0">
                              <a:pos x="T2" y="T3"/>
                            </a:cxn>
                            <a:cxn ang="0">
                              <a:pos x="T4" y="T5"/>
                            </a:cxn>
                            <a:cxn ang="0">
                              <a:pos x="T6" y="T7"/>
                            </a:cxn>
                            <a:cxn ang="0">
                              <a:pos x="T8" y="T9"/>
                            </a:cxn>
                          </a:cxnLst>
                          <a:rect l="0" t="0" r="r" b="b"/>
                          <a:pathLst>
                            <a:path w="668" h="607">
                              <a:moveTo>
                                <a:pt x="668" y="275"/>
                              </a:moveTo>
                              <a:cubicBezTo>
                                <a:pt x="447" y="168"/>
                                <a:pt x="221" y="77"/>
                                <a:pt x="0" y="0"/>
                              </a:cubicBezTo>
                              <a:cubicBezTo>
                                <a:pt x="0" y="607"/>
                                <a:pt x="0" y="607"/>
                                <a:pt x="0" y="607"/>
                              </a:cubicBezTo>
                              <a:cubicBezTo>
                                <a:pt x="576" y="607"/>
                                <a:pt x="576" y="607"/>
                                <a:pt x="576" y="607"/>
                              </a:cubicBezTo>
                              <a:cubicBezTo>
                                <a:pt x="600" y="490"/>
                                <a:pt x="631" y="377"/>
                                <a:pt x="668" y="275"/>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 name="Freeform 10"/>
                      <wps:cNvSpPr>
                        <a:spLocks/>
                      </wps:cNvSpPr>
                      <wps:spPr bwMode="auto">
                        <a:xfrm>
                          <a:off x="1743367" y="1850572"/>
                          <a:ext cx="1680845" cy="966470"/>
                        </a:xfrm>
                        <a:custGeom>
                          <a:avLst/>
                          <a:gdLst>
                            <a:gd name="T0" fmla="*/ 548 w 559"/>
                            <a:gd name="T1" fmla="*/ 332 h 332"/>
                            <a:gd name="T2" fmla="*/ 559 w 559"/>
                            <a:gd name="T3" fmla="*/ 256 h 332"/>
                            <a:gd name="T4" fmla="*/ 92 w 559"/>
                            <a:gd name="T5" fmla="*/ 0 h 332"/>
                            <a:gd name="T6" fmla="*/ 0 w 559"/>
                            <a:gd name="T7" fmla="*/ 332 h 332"/>
                            <a:gd name="T8" fmla="*/ 548 w 559"/>
                            <a:gd name="T9" fmla="*/ 332 h 332"/>
                          </a:gdLst>
                          <a:ahLst/>
                          <a:cxnLst>
                            <a:cxn ang="0">
                              <a:pos x="T0" y="T1"/>
                            </a:cxn>
                            <a:cxn ang="0">
                              <a:pos x="T2" y="T3"/>
                            </a:cxn>
                            <a:cxn ang="0">
                              <a:pos x="T4" y="T5"/>
                            </a:cxn>
                            <a:cxn ang="0">
                              <a:pos x="T6" y="T7"/>
                            </a:cxn>
                            <a:cxn ang="0">
                              <a:pos x="T8" y="T9"/>
                            </a:cxn>
                          </a:cxnLst>
                          <a:rect l="0" t="0" r="r" b="b"/>
                          <a:pathLst>
                            <a:path w="559" h="332">
                              <a:moveTo>
                                <a:pt x="548" y="332"/>
                              </a:moveTo>
                              <a:cubicBezTo>
                                <a:pt x="555" y="283"/>
                                <a:pt x="559" y="256"/>
                                <a:pt x="559" y="256"/>
                              </a:cubicBezTo>
                              <a:cubicBezTo>
                                <a:pt x="408" y="162"/>
                                <a:pt x="251" y="77"/>
                                <a:pt x="92" y="0"/>
                              </a:cubicBezTo>
                              <a:cubicBezTo>
                                <a:pt x="55" y="102"/>
                                <a:pt x="24" y="215"/>
                                <a:pt x="0" y="332"/>
                              </a:cubicBezTo>
                              <a:lnTo>
                                <a:pt x="548" y="332"/>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margin">
                <wp14:pctHeight>0</wp14:pctHeight>
              </wp14:sizeRelV>
            </wp:anchor>
          </w:drawing>
        </mc:Choice>
        <mc:Fallback>
          <w:pict>
            <v:group w14:anchorId="12292E64" id="Group 5" o:spid="_x0000_s1026" alt="&quot;&quot;" style="position:absolute;margin-left:0;margin-top:0;width:576.7pt;height:198pt;z-index:-251653121;mso-width-percent:950;mso-top-percent:730;mso-position-horizontal:center;mso-position-horizontal-relative:page;mso-position-vertical-relative:page;mso-width-percent:950;mso-top-percent:730;mso-height-relative:margin" coordorigin="125,48" coordsize="77652,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">
              <v:shape id="Freeform 8" o:spid="_x0000_s1027" style="position:absolute;left:20138;top:48;width:57639;height:28118;visibility:visible;mso-wrap-style:square;v-text-anchor:top" coordsize="191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" path="m456,966v1461,,1461,,1461,c1917,,1917,,1917,,763,68,39,537,39,537,25,568,12,600,,634v159,77,316,162,467,256c467,890,463,917,456,966xe" fillcolor="#f1eee7 [3206]" stroked="f" strokecolor="#212120">
                <v:shadow color="#8c8682"/>
                <v:path arrowok="t" o:connecttype="custom" o:connectlocs="1371067,2811780;5763895,2811780;5763895,0;117262,1563070;0,1845413;1404141,2590563;1371067,2811780" o:connectangles="0,0,0,0,0,0,0"/>
              </v:shape>
              <v:shape id="Freeform 9" o:spid="_x0000_s1028" style="position:absolute;left:125;top:10499;width:20085;height:17665;visibility:visible;mso-wrap-style:square;v-text-anchor:top" coordsize="668,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" path="m668,275c447,168,221,77,,,,607,,607,,607v576,,576,,576,c600,490,631,377,668,275xe" fillcolor="#dfd8c8 [2886]" stroked="f" strokecolor="#212120">
                <v:shadow color="#8c8682"/>
                <v:path arrowok="t" o:connecttype="custom" o:connectlocs="2008505,800341;0,0;0,1766570;1731885,1766570;2008505,800341" o:connectangles="0,0,0,0,0"/>
              </v:shape>
              <v:shape id="Freeform 10" o:spid="_x0000_s1029" style="position:absolute;left:17433;top:18505;width:16809;height:9665;visibility:visible;mso-wrap-style:square;v-text-anchor:top" coordsize="55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" path="m548,332v7,-49,11,-76,11,-76c408,162,251,77,92,,55,102,24,215,,332r548,xe" fillcolor="#c5b89c [2406]" stroked="f" strokecolor="#212120">
                <v:shadow color="#8c8682"/>
                <v:path arrowok="t" o:connecttype="custom" o:connectlocs="1647769,966470;1680845,745230;276633,0;0,966470;1647769,966470"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77C00" w14:textId="77777777" w:rsidR="00144AB8" w:rsidRDefault="00144AB8">
      <w:pPr>
        <w:spacing w:after="0"/>
      </w:pPr>
      <w:r>
        <w:separator/>
      </w:r>
    </w:p>
    <w:p w14:paraId="6DBCD221" w14:textId="77777777" w:rsidR="00144AB8" w:rsidRDefault="00144AB8"/>
  </w:footnote>
  <w:footnote w:type="continuationSeparator" w:id="0">
    <w:p w14:paraId="58E6F483" w14:textId="77777777" w:rsidR="00144AB8" w:rsidRDefault="00144AB8">
      <w:pPr>
        <w:spacing w:after="0"/>
      </w:pPr>
      <w:r>
        <w:continuationSeparator/>
      </w:r>
    </w:p>
    <w:p w14:paraId="2F3F2B6B" w14:textId="77777777" w:rsidR="00144AB8" w:rsidRDefault="00144A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831F6" w14:textId="77777777" w:rsidR="00E63A04" w:rsidRDefault="00CD3336" w:rsidP="00522104">
    <w:pPr>
      <w:pStyle w:val="Header"/>
      <w:jc w:val="center"/>
    </w:pPr>
    <w:r>
      <w:rPr>
        <w:noProof/>
      </w:rPr>
      <w:drawing>
        <wp:inline distT="0" distB="0" distL="0" distR="0" wp14:anchorId="089FE42B" wp14:editId="7900FC04">
          <wp:extent cx="1080000" cy="1080000"/>
          <wp:effectExtent l="0" t="0" r="6350" b="6350"/>
          <wp:docPr id="93623926" name="Picture 1" descr="A logo with a mountain in the midd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623926" name="Picture 1" descr="A logo with a mountain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4614F" w14:textId="77777777" w:rsidR="00E62294" w:rsidRPr="00A62C23" w:rsidRDefault="00A62C23" w:rsidP="00A62C23">
    <w:pPr>
      <w:pStyle w:val="Header"/>
    </w:pPr>
    <w:r>
      <w:rPr>
        <w:noProof/>
        <w:lang w:bidi="en-GB"/>
      </w:rPr>
      <mc:AlternateContent>
        <mc:Choice Requires="wpg">
          <w:drawing>
            <wp:inline distT="0" distB="0" distL="0" distR="0" wp14:anchorId="720BB8DD" wp14:editId="46BFF464">
              <wp:extent cx="2057400" cy="1057275"/>
              <wp:effectExtent l="0" t="0" r="0" b="9525"/>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57400" cy="1057275"/>
                        <a:chOff x="0" y="0"/>
                        <a:chExt cx="2057400" cy="1057275"/>
                      </a:xfrm>
                    </wpg:grpSpPr>
                    <wpg:grpSp>
                      <wpg:cNvPr id="9" name="Group 9"/>
                      <wpg:cNvGrpSpPr/>
                      <wpg:grpSpPr>
                        <a:xfrm>
                          <a:off x="619125" y="0"/>
                          <a:ext cx="788760" cy="558800"/>
                          <a:chOff x="0" y="0"/>
                          <a:chExt cx="788851" cy="558800"/>
                        </a:xfrm>
                      </wpg:grpSpPr>
                      <wps:wsp>
                        <wps:cNvPr id="6" name="Freeform 13"/>
                        <wps:cNvSpPr>
                          <a:spLocks/>
                        </wps:cNvSpPr>
                        <wps:spPr bwMode="auto">
                          <a:xfrm>
                            <a:off x="448491" y="32657"/>
                            <a:ext cx="340360" cy="478155"/>
                          </a:xfrm>
                          <a:custGeom>
                            <a:avLst/>
                            <a:gdLst>
                              <a:gd name="T0" fmla="*/ 126 w 144"/>
                              <a:gd name="T1" fmla="*/ 0 h 202"/>
                              <a:gd name="T2" fmla="*/ 0 w 144"/>
                              <a:gd name="T3" fmla="*/ 45 h 202"/>
                              <a:gd name="T4" fmla="*/ 42 w 144"/>
                              <a:gd name="T5" fmla="*/ 162 h 202"/>
                              <a:gd name="T6" fmla="*/ 9 w 144"/>
                              <a:gd name="T7" fmla="*/ 191 h 202"/>
                              <a:gd name="T8" fmla="*/ 115 w 144"/>
                              <a:gd name="T9" fmla="*/ 195 h 202"/>
                              <a:gd name="T10" fmla="*/ 126 w 144"/>
                              <a:gd name="T11" fmla="*/ 0 h 202"/>
                            </a:gdLst>
                            <a:ahLst/>
                            <a:cxnLst>
                              <a:cxn ang="0">
                                <a:pos x="T0" y="T1"/>
                              </a:cxn>
                              <a:cxn ang="0">
                                <a:pos x="T2" y="T3"/>
                              </a:cxn>
                              <a:cxn ang="0">
                                <a:pos x="T4" y="T5"/>
                              </a:cxn>
                              <a:cxn ang="0">
                                <a:pos x="T6" y="T7"/>
                              </a:cxn>
                              <a:cxn ang="0">
                                <a:pos x="T8" y="T9"/>
                              </a:cxn>
                              <a:cxn ang="0">
                                <a:pos x="T10" y="T11"/>
                              </a:cxn>
                            </a:cxnLst>
                            <a:rect l="0" t="0" r="r" b="b"/>
                            <a:pathLst>
                              <a:path w="144" h="202">
                                <a:moveTo>
                                  <a:pt x="126" y="0"/>
                                </a:moveTo>
                                <a:cubicBezTo>
                                  <a:pt x="66" y="7"/>
                                  <a:pt x="23" y="30"/>
                                  <a:pt x="0" y="45"/>
                                </a:cubicBezTo>
                                <a:cubicBezTo>
                                  <a:pt x="14" y="77"/>
                                  <a:pt x="31" y="120"/>
                                  <a:pt x="42" y="162"/>
                                </a:cubicBezTo>
                                <a:cubicBezTo>
                                  <a:pt x="42" y="162"/>
                                  <a:pt x="28" y="177"/>
                                  <a:pt x="9" y="191"/>
                                </a:cubicBezTo>
                                <a:cubicBezTo>
                                  <a:pt x="62" y="202"/>
                                  <a:pt x="115" y="195"/>
                                  <a:pt x="115" y="195"/>
                                </a:cubicBezTo>
                                <a:cubicBezTo>
                                  <a:pt x="144" y="106"/>
                                  <a:pt x="126" y="0"/>
                                  <a:pt x="126" y="0"/>
                                </a:cubicBezTo>
                                <a:close/>
                              </a:path>
                            </a:pathLst>
                          </a:custGeom>
                          <a:solidFill>
                            <a:schemeClr val="accent4"/>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 name="Freeform 14"/>
                        <wps:cNvSpPr>
                          <a:spLocks/>
                        </wps:cNvSpPr>
                        <wps:spPr bwMode="auto">
                          <a:xfrm>
                            <a:off x="0" y="0"/>
                            <a:ext cx="475615" cy="558800"/>
                          </a:xfrm>
                          <a:custGeom>
                            <a:avLst/>
                            <a:gdLst>
                              <a:gd name="T0" fmla="*/ 173 w 201"/>
                              <a:gd name="T1" fmla="*/ 74 h 236"/>
                              <a:gd name="T2" fmla="*/ 192 w 201"/>
                              <a:gd name="T3" fmla="*/ 60 h 236"/>
                              <a:gd name="T4" fmla="*/ 166 w 201"/>
                              <a:gd name="T5" fmla="*/ 7 h 236"/>
                              <a:gd name="T6" fmla="*/ 0 w 201"/>
                              <a:gd name="T7" fmla="*/ 62 h 236"/>
                              <a:gd name="T8" fmla="*/ 134 w 201"/>
                              <a:gd name="T9" fmla="*/ 236 h 236"/>
                              <a:gd name="T10" fmla="*/ 201 w 201"/>
                              <a:gd name="T11" fmla="*/ 206 h 236"/>
                              <a:gd name="T12" fmla="*/ 183 w 201"/>
                              <a:gd name="T13" fmla="*/ 202 h 236"/>
                              <a:gd name="T14" fmla="*/ 173 w 201"/>
                              <a:gd name="T15" fmla="*/ 74 h 2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1" h="236">
                                <a:moveTo>
                                  <a:pt x="173" y="74"/>
                                </a:moveTo>
                                <a:cubicBezTo>
                                  <a:pt x="173" y="74"/>
                                  <a:pt x="180" y="68"/>
                                  <a:pt x="192" y="60"/>
                                </a:cubicBezTo>
                                <a:cubicBezTo>
                                  <a:pt x="178" y="28"/>
                                  <a:pt x="166" y="7"/>
                                  <a:pt x="166" y="7"/>
                                </a:cubicBezTo>
                                <a:cubicBezTo>
                                  <a:pt x="76" y="0"/>
                                  <a:pt x="0" y="62"/>
                                  <a:pt x="0" y="62"/>
                                </a:cubicBezTo>
                                <a:cubicBezTo>
                                  <a:pt x="62" y="183"/>
                                  <a:pt x="134" y="236"/>
                                  <a:pt x="134" y="236"/>
                                </a:cubicBezTo>
                                <a:cubicBezTo>
                                  <a:pt x="157" y="235"/>
                                  <a:pt x="182" y="221"/>
                                  <a:pt x="201" y="206"/>
                                </a:cubicBezTo>
                                <a:cubicBezTo>
                                  <a:pt x="195" y="205"/>
                                  <a:pt x="189" y="204"/>
                                  <a:pt x="183" y="202"/>
                                </a:cubicBezTo>
                                <a:cubicBezTo>
                                  <a:pt x="183" y="202"/>
                                  <a:pt x="162" y="121"/>
                                  <a:pt x="173" y="74"/>
                                </a:cubicBezTo>
                                <a:close/>
                              </a:path>
                            </a:pathLst>
                          </a:custGeom>
                          <a:solidFill>
                            <a:schemeClr val="accent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Freeform 15"/>
                        <wps:cNvSpPr>
                          <a:spLocks/>
                        </wps:cNvSpPr>
                        <wps:spPr bwMode="auto">
                          <a:xfrm>
                            <a:off x="381000" y="141514"/>
                            <a:ext cx="170180" cy="345440"/>
                          </a:xfrm>
                          <a:custGeom>
                            <a:avLst/>
                            <a:gdLst>
                              <a:gd name="T0" fmla="*/ 72 w 72"/>
                              <a:gd name="T1" fmla="*/ 117 h 146"/>
                              <a:gd name="T2" fmla="*/ 30 w 72"/>
                              <a:gd name="T3" fmla="*/ 0 h 146"/>
                              <a:gd name="T4" fmla="*/ 11 w 72"/>
                              <a:gd name="T5" fmla="*/ 14 h 146"/>
                              <a:gd name="T6" fmla="*/ 21 w 72"/>
                              <a:gd name="T7" fmla="*/ 142 h 146"/>
                              <a:gd name="T8" fmla="*/ 39 w 72"/>
                              <a:gd name="T9" fmla="*/ 146 h 146"/>
                              <a:gd name="T10" fmla="*/ 72 w 72"/>
                              <a:gd name="T11" fmla="*/ 117 h 146"/>
                            </a:gdLst>
                            <a:ahLst/>
                            <a:cxnLst>
                              <a:cxn ang="0">
                                <a:pos x="T0" y="T1"/>
                              </a:cxn>
                              <a:cxn ang="0">
                                <a:pos x="T2" y="T3"/>
                              </a:cxn>
                              <a:cxn ang="0">
                                <a:pos x="T4" y="T5"/>
                              </a:cxn>
                              <a:cxn ang="0">
                                <a:pos x="T6" y="T7"/>
                              </a:cxn>
                              <a:cxn ang="0">
                                <a:pos x="T8" y="T9"/>
                              </a:cxn>
                              <a:cxn ang="0">
                                <a:pos x="T10" y="T11"/>
                              </a:cxn>
                            </a:cxnLst>
                            <a:rect l="0" t="0" r="r" b="b"/>
                            <a:pathLst>
                              <a:path w="72" h="146">
                                <a:moveTo>
                                  <a:pt x="72" y="117"/>
                                </a:moveTo>
                                <a:cubicBezTo>
                                  <a:pt x="61" y="75"/>
                                  <a:pt x="44" y="32"/>
                                  <a:pt x="30" y="0"/>
                                </a:cubicBezTo>
                                <a:cubicBezTo>
                                  <a:pt x="18" y="8"/>
                                  <a:pt x="11" y="14"/>
                                  <a:pt x="11" y="14"/>
                                </a:cubicBezTo>
                                <a:cubicBezTo>
                                  <a:pt x="0" y="61"/>
                                  <a:pt x="21" y="142"/>
                                  <a:pt x="21" y="142"/>
                                </a:cubicBezTo>
                                <a:cubicBezTo>
                                  <a:pt x="27" y="144"/>
                                  <a:pt x="33" y="145"/>
                                  <a:pt x="39" y="146"/>
                                </a:cubicBezTo>
                                <a:cubicBezTo>
                                  <a:pt x="58" y="132"/>
                                  <a:pt x="72" y="117"/>
                                  <a:pt x="72" y="117"/>
                                </a:cubicBezTo>
                                <a:close/>
                              </a:path>
                            </a:pathLst>
                          </a:custGeom>
                          <a:solidFill>
                            <a:schemeClr val="accent1">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s:wsp>
                      <wps:cNvPr id="4" name="Text Box 11"/>
                      <wps:cNvSpPr txBox="1">
                        <a:spLocks noChangeArrowheads="1"/>
                      </wps:cNvSpPr>
                      <wps:spPr bwMode="auto">
                        <a:xfrm>
                          <a:off x="0" y="714375"/>
                          <a:ext cx="2057400" cy="342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7735841" w14:textId="77777777" w:rsidR="00A62C23" w:rsidRPr="001439FF" w:rsidRDefault="00A62C23" w:rsidP="00A62C23">
                            <w:pPr>
                              <w:pStyle w:val="Logo"/>
                              <w:rPr>
                                <w:lang w:val="en"/>
                              </w:rPr>
                            </w:pPr>
                            <w:r w:rsidRPr="001439FF">
                              <w:rPr>
                                <w:lang w:bidi="en-GB"/>
                              </w:rPr>
                              <w:t>Financial consultation</w:t>
                            </w:r>
                          </w:p>
                        </w:txbxContent>
                      </wps:txbx>
                      <wps:bodyPr rot="0" vert="horz" wrap="square" lIns="36576" tIns="36576" rIns="36576" bIns="36576" anchor="t" anchorCtr="0" upright="1">
                        <a:noAutofit/>
                      </wps:bodyPr>
                    </wps:wsp>
                  </wpg:wgp>
                </a:graphicData>
              </a:graphic>
            </wp:inline>
          </w:drawing>
        </mc:Choice>
        <mc:Fallback>
          <w:pict>
            <v:group w14:anchorId="720BB8DD" id="Group 2" o:spid="_x0000_s1026" alt="&quot;&quot;" style="width:162pt;height:83.25pt;mso-position-horizontal-relative:char;mso-position-vertical-relative:line" coordsize="20574,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">
              <v:group id="Group 9" o:spid="_x0000_s1027" style="position:absolute;left:6191;width:7887;height:5588" coordsize="7888,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3" o:spid="_x0000_s1028" style="position:absolute;left:4484;top:326;width:3404;height:4782;visibility:visible;mso-wrap-style:square;v-text-anchor:top" coordsize="14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" path="m126,c66,7,23,30,,45v14,32,31,75,42,117c42,162,28,177,9,191v53,11,106,4,106,4c144,106,126,,126,xe" fillcolor="#f28d2c [3207]" stroked="f" strokecolor="#212120">
                  <v:shadow color="#8c8682"/>
                  <v:path arrowok="t" o:connecttype="custom" o:connectlocs="297815,0;0,106520;99272,383471;21273,452117;271815,461585;297815,0" o:connectangles="0,0,0,0,0,0"/>
                </v:shape>
                <v:shape id="Freeform 14" o:spid="_x0000_s1029" style="position:absolute;width:4756;height:5588;visibility:visible;mso-wrap-style:square;v-text-anchor:top" coordsize="20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" path="m173,74v,,7,-6,19,-14c178,28,166,7,166,7,76,,,62,,62,62,183,134,236,134,236v23,-1,48,-15,67,-30c195,205,189,204,183,202v,,-21,-81,-10,-128xe" fillcolor="#e73454 [3204]" stroked="f" strokecolor="#212120">
                  <v:shadow color="#8c8682"/>
                  <v:path arrowok="t" o:connecttype="custom" o:connectlocs="409360,175217;454319,142068;392796,16575;0,146803;317077,558800;475615,487766;433023,478295;409360,175217" o:connectangles="0,0,0,0,0,0,0,0"/>
                </v:shape>
                <v:shape id="Freeform 15" o:spid="_x0000_s1030" style="position:absolute;left:3810;top:1415;width:1701;height:3454;visibility:visible;mso-wrap-style:square;v-text-anchor:top" coordsize="7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" path="m72,117c61,75,44,32,30,,18,8,11,14,11,14,,61,21,142,21,142v6,2,12,3,18,4c58,132,72,117,72,117xe" fillcolor="#bd1633 [2404]" stroked="f" strokecolor="#212120">
                  <v:shadow color="#8c8682"/>
                  <v:path arrowok="t" o:connecttype="custom" o:connectlocs="170180,276825;70908,0;26000,33124;49636,335976;92181,345440;170180,276825" o:connectangles="0,0,0,0,0,0"/>
                </v:shape>
              </v:group>
              <v:shapetype id="_x0000_t202" coordsize="21600,21600" o:spt="202" path="m,l,21600r21600,l21600,xe">
                <v:stroke joinstyle="miter"/>
                <v:path gradientshapeok="t" o:connecttype="rect"/>
              </v:shapetype>
              <v:shape id="Text Box 11" o:spid="_x0000_s1031" type="#_x0000_t202" style="position:absolute;top:7143;width:205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" filled="f" fillcolor="#fffffe" stroked="f" strokecolor="#212120" insetpen="t">
                <v:textbox inset="2.88pt,2.88pt,2.88pt,2.88pt">
                  <w:txbxContent>
                    <w:p w14:paraId="47735841" w14:textId="77777777" w:rsidR="00A62C23" w:rsidRPr="001439FF" w:rsidRDefault="00A62C23" w:rsidP="00A62C23">
                      <w:pPr>
                        <w:pStyle w:val="Logo"/>
                        <w:rPr>
                          <w:lang w:val="en"/>
                        </w:rPr>
                      </w:pPr>
                      <w:r w:rsidRPr="001439FF">
                        <w:rPr>
                          <w:lang w:bidi="en-GB"/>
                        </w:rPr>
                        <w:t>Financial consultation</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EA80B028">
      <w:start w:val="1"/>
      <w:numFmt w:val="bullet"/>
      <w:lvlText w:val=""/>
      <w:lvlJc w:val="left"/>
      <w:pPr>
        <w:ind w:left="720" w:hanging="360"/>
      </w:pPr>
      <w:rPr>
        <w:rFonts w:ascii="Symbol" w:hAnsi="Symbol"/>
      </w:rPr>
    </w:lvl>
    <w:lvl w:ilvl="1" w:tplc="7934665C">
      <w:start w:val="1"/>
      <w:numFmt w:val="bullet"/>
      <w:lvlText w:val="o"/>
      <w:lvlJc w:val="left"/>
      <w:pPr>
        <w:tabs>
          <w:tab w:val="num" w:pos="1440"/>
        </w:tabs>
        <w:ind w:left="1440" w:hanging="360"/>
      </w:pPr>
      <w:rPr>
        <w:rFonts w:ascii="Courier New" w:hAnsi="Courier New"/>
      </w:rPr>
    </w:lvl>
    <w:lvl w:ilvl="2" w:tplc="422273B2">
      <w:start w:val="1"/>
      <w:numFmt w:val="bullet"/>
      <w:lvlText w:val=""/>
      <w:lvlJc w:val="left"/>
      <w:pPr>
        <w:tabs>
          <w:tab w:val="num" w:pos="2160"/>
        </w:tabs>
        <w:ind w:left="2160" w:hanging="360"/>
      </w:pPr>
      <w:rPr>
        <w:rFonts w:ascii="Wingdings" w:hAnsi="Wingdings"/>
      </w:rPr>
    </w:lvl>
    <w:lvl w:ilvl="3" w:tplc="F95CD944">
      <w:start w:val="1"/>
      <w:numFmt w:val="bullet"/>
      <w:lvlText w:val=""/>
      <w:lvlJc w:val="left"/>
      <w:pPr>
        <w:tabs>
          <w:tab w:val="num" w:pos="2880"/>
        </w:tabs>
        <w:ind w:left="2880" w:hanging="360"/>
      </w:pPr>
      <w:rPr>
        <w:rFonts w:ascii="Symbol" w:hAnsi="Symbol"/>
      </w:rPr>
    </w:lvl>
    <w:lvl w:ilvl="4" w:tplc="8154F3A0">
      <w:start w:val="1"/>
      <w:numFmt w:val="bullet"/>
      <w:lvlText w:val="o"/>
      <w:lvlJc w:val="left"/>
      <w:pPr>
        <w:tabs>
          <w:tab w:val="num" w:pos="3600"/>
        </w:tabs>
        <w:ind w:left="3600" w:hanging="360"/>
      </w:pPr>
      <w:rPr>
        <w:rFonts w:ascii="Courier New" w:hAnsi="Courier New"/>
      </w:rPr>
    </w:lvl>
    <w:lvl w:ilvl="5" w:tplc="028AA7D8">
      <w:start w:val="1"/>
      <w:numFmt w:val="bullet"/>
      <w:lvlText w:val=""/>
      <w:lvlJc w:val="left"/>
      <w:pPr>
        <w:tabs>
          <w:tab w:val="num" w:pos="4320"/>
        </w:tabs>
        <w:ind w:left="4320" w:hanging="360"/>
      </w:pPr>
      <w:rPr>
        <w:rFonts w:ascii="Wingdings" w:hAnsi="Wingdings"/>
      </w:rPr>
    </w:lvl>
    <w:lvl w:ilvl="6" w:tplc="91F03CEC">
      <w:start w:val="1"/>
      <w:numFmt w:val="bullet"/>
      <w:lvlText w:val=""/>
      <w:lvlJc w:val="left"/>
      <w:pPr>
        <w:tabs>
          <w:tab w:val="num" w:pos="5040"/>
        </w:tabs>
        <w:ind w:left="5040" w:hanging="360"/>
      </w:pPr>
      <w:rPr>
        <w:rFonts w:ascii="Symbol" w:hAnsi="Symbol"/>
      </w:rPr>
    </w:lvl>
    <w:lvl w:ilvl="7" w:tplc="7E2616A0">
      <w:start w:val="1"/>
      <w:numFmt w:val="bullet"/>
      <w:lvlText w:val="o"/>
      <w:lvlJc w:val="left"/>
      <w:pPr>
        <w:tabs>
          <w:tab w:val="num" w:pos="5760"/>
        </w:tabs>
        <w:ind w:left="5760" w:hanging="360"/>
      </w:pPr>
      <w:rPr>
        <w:rFonts w:ascii="Courier New" w:hAnsi="Courier New"/>
      </w:rPr>
    </w:lvl>
    <w:lvl w:ilvl="8" w:tplc="5FBAEF9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2"/>
    <w:multiLevelType w:val="hybridMultilevel"/>
    <w:tmpl w:val="00000002"/>
    <w:lvl w:ilvl="0" w:tplc="5D062FF8">
      <w:start w:val="1"/>
      <w:numFmt w:val="bullet"/>
      <w:lvlText w:val=""/>
      <w:lvlJc w:val="left"/>
      <w:pPr>
        <w:ind w:left="720" w:hanging="360"/>
      </w:pPr>
      <w:rPr>
        <w:rFonts w:ascii="Symbol" w:hAnsi="Symbol"/>
      </w:rPr>
    </w:lvl>
    <w:lvl w:ilvl="1" w:tplc="C4F694D0">
      <w:start w:val="1"/>
      <w:numFmt w:val="bullet"/>
      <w:lvlText w:val="o"/>
      <w:lvlJc w:val="left"/>
      <w:pPr>
        <w:tabs>
          <w:tab w:val="num" w:pos="1440"/>
        </w:tabs>
        <w:ind w:left="1440" w:hanging="360"/>
      </w:pPr>
      <w:rPr>
        <w:rFonts w:ascii="Courier New" w:hAnsi="Courier New"/>
      </w:rPr>
    </w:lvl>
    <w:lvl w:ilvl="2" w:tplc="70EA48EA">
      <w:start w:val="1"/>
      <w:numFmt w:val="bullet"/>
      <w:lvlText w:val=""/>
      <w:lvlJc w:val="left"/>
      <w:pPr>
        <w:tabs>
          <w:tab w:val="num" w:pos="2160"/>
        </w:tabs>
        <w:ind w:left="2160" w:hanging="360"/>
      </w:pPr>
      <w:rPr>
        <w:rFonts w:ascii="Wingdings" w:hAnsi="Wingdings"/>
      </w:rPr>
    </w:lvl>
    <w:lvl w:ilvl="3" w:tplc="C450B7A6">
      <w:start w:val="1"/>
      <w:numFmt w:val="bullet"/>
      <w:lvlText w:val=""/>
      <w:lvlJc w:val="left"/>
      <w:pPr>
        <w:tabs>
          <w:tab w:val="num" w:pos="2880"/>
        </w:tabs>
        <w:ind w:left="2880" w:hanging="360"/>
      </w:pPr>
      <w:rPr>
        <w:rFonts w:ascii="Symbol" w:hAnsi="Symbol"/>
      </w:rPr>
    </w:lvl>
    <w:lvl w:ilvl="4" w:tplc="DBFE5A2E">
      <w:start w:val="1"/>
      <w:numFmt w:val="bullet"/>
      <w:lvlText w:val="o"/>
      <w:lvlJc w:val="left"/>
      <w:pPr>
        <w:tabs>
          <w:tab w:val="num" w:pos="3600"/>
        </w:tabs>
        <w:ind w:left="3600" w:hanging="360"/>
      </w:pPr>
      <w:rPr>
        <w:rFonts w:ascii="Courier New" w:hAnsi="Courier New"/>
      </w:rPr>
    </w:lvl>
    <w:lvl w:ilvl="5" w:tplc="26CCEE00">
      <w:start w:val="1"/>
      <w:numFmt w:val="bullet"/>
      <w:lvlText w:val=""/>
      <w:lvlJc w:val="left"/>
      <w:pPr>
        <w:tabs>
          <w:tab w:val="num" w:pos="4320"/>
        </w:tabs>
        <w:ind w:left="4320" w:hanging="360"/>
      </w:pPr>
      <w:rPr>
        <w:rFonts w:ascii="Wingdings" w:hAnsi="Wingdings"/>
      </w:rPr>
    </w:lvl>
    <w:lvl w:ilvl="6" w:tplc="3BDCAFC8">
      <w:start w:val="1"/>
      <w:numFmt w:val="bullet"/>
      <w:lvlText w:val=""/>
      <w:lvlJc w:val="left"/>
      <w:pPr>
        <w:tabs>
          <w:tab w:val="num" w:pos="5040"/>
        </w:tabs>
        <w:ind w:left="5040" w:hanging="360"/>
      </w:pPr>
      <w:rPr>
        <w:rFonts w:ascii="Symbol" w:hAnsi="Symbol"/>
      </w:rPr>
    </w:lvl>
    <w:lvl w:ilvl="7" w:tplc="1A14F4F0">
      <w:start w:val="1"/>
      <w:numFmt w:val="bullet"/>
      <w:lvlText w:val="o"/>
      <w:lvlJc w:val="left"/>
      <w:pPr>
        <w:tabs>
          <w:tab w:val="num" w:pos="5760"/>
        </w:tabs>
        <w:ind w:left="5760" w:hanging="360"/>
      </w:pPr>
      <w:rPr>
        <w:rFonts w:ascii="Courier New" w:hAnsi="Courier New"/>
      </w:rPr>
    </w:lvl>
    <w:lvl w:ilvl="8" w:tplc="4D3EACC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3"/>
    <w:multiLevelType w:val="hybridMultilevel"/>
    <w:tmpl w:val="00000003"/>
    <w:lvl w:ilvl="0" w:tplc="9A36B920">
      <w:start w:val="1"/>
      <w:numFmt w:val="bullet"/>
      <w:lvlText w:val=""/>
      <w:lvlJc w:val="left"/>
      <w:pPr>
        <w:ind w:left="720" w:hanging="360"/>
      </w:pPr>
      <w:rPr>
        <w:rFonts w:ascii="Symbol" w:hAnsi="Symbol"/>
      </w:rPr>
    </w:lvl>
    <w:lvl w:ilvl="1" w:tplc="76D69556">
      <w:start w:val="1"/>
      <w:numFmt w:val="bullet"/>
      <w:lvlText w:val="o"/>
      <w:lvlJc w:val="left"/>
      <w:pPr>
        <w:tabs>
          <w:tab w:val="num" w:pos="1440"/>
        </w:tabs>
        <w:ind w:left="1440" w:hanging="360"/>
      </w:pPr>
      <w:rPr>
        <w:rFonts w:ascii="Courier New" w:hAnsi="Courier New"/>
      </w:rPr>
    </w:lvl>
    <w:lvl w:ilvl="2" w:tplc="AA82DF86">
      <w:start w:val="1"/>
      <w:numFmt w:val="bullet"/>
      <w:lvlText w:val=""/>
      <w:lvlJc w:val="left"/>
      <w:pPr>
        <w:tabs>
          <w:tab w:val="num" w:pos="2160"/>
        </w:tabs>
        <w:ind w:left="2160" w:hanging="360"/>
      </w:pPr>
      <w:rPr>
        <w:rFonts w:ascii="Wingdings" w:hAnsi="Wingdings"/>
      </w:rPr>
    </w:lvl>
    <w:lvl w:ilvl="3" w:tplc="CF5C89E2">
      <w:start w:val="1"/>
      <w:numFmt w:val="bullet"/>
      <w:lvlText w:val=""/>
      <w:lvlJc w:val="left"/>
      <w:pPr>
        <w:tabs>
          <w:tab w:val="num" w:pos="2880"/>
        </w:tabs>
        <w:ind w:left="2880" w:hanging="360"/>
      </w:pPr>
      <w:rPr>
        <w:rFonts w:ascii="Symbol" w:hAnsi="Symbol"/>
      </w:rPr>
    </w:lvl>
    <w:lvl w:ilvl="4" w:tplc="0C2A2164">
      <w:start w:val="1"/>
      <w:numFmt w:val="bullet"/>
      <w:lvlText w:val="o"/>
      <w:lvlJc w:val="left"/>
      <w:pPr>
        <w:tabs>
          <w:tab w:val="num" w:pos="3600"/>
        </w:tabs>
        <w:ind w:left="3600" w:hanging="360"/>
      </w:pPr>
      <w:rPr>
        <w:rFonts w:ascii="Courier New" w:hAnsi="Courier New"/>
      </w:rPr>
    </w:lvl>
    <w:lvl w:ilvl="5" w:tplc="58DA233C">
      <w:start w:val="1"/>
      <w:numFmt w:val="bullet"/>
      <w:lvlText w:val=""/>
      <w:lvlJc w:val="left"/>
      <w:pPr>
        <w:tabs>
          <w:tab w:val="num" w:pos="4320"/>
        </w:tabs>
        <w:ind w:left="4320" w:hanging="360"/>
      </w:pPr>
      <w:rPr>
        <w:rFonts w:ascii="Wingdings" w:hAnsi="Wingdings"/>
      </w:rPr>
    </w:lvl>
    <w:lvl w:ilvl="6" w:tplc="18BA0826">
      <w:start w:val="1"/>
      <w:numFmt w:val="bullet"/>
      <w:lvlText w:val=""/>
      <w:lvlJc w:val="left"/>
      <w:pPr>
        <w:tabs>
          <w:tab w:val="num" w:pos="5040"/>
        </w:tabs>
        <w:ind w:left="5040" w:hanging="360"/>
      </w:pPr>
      <w:rPr>
        <w:rFonts w:ascii="Symbol" w:hAnsi="Symbol"/>
      </w:rPr>
    </w:lvl>
    <w:lvl w:ilvl="7" w:tplc="E1D89568">
      <w:start w:val="1"/>
      <w:numFmt w:val="bullet"/>
      <w:lvlText w:val="o"/>
      <w:lvlJc w:val="left"/>
      <w:pPr>
        <w:tabs>
          <w:tab w:val="num" w:pos="5760"/>
        </w:tabs>
        <w:ind w:left="5760" w:hanging="360"/>
      </w:pPr>
      <w:rPr>
        <w:rFonts w:ascii="Courier New" w:hAnsi="Courier New"/>
      </w:rPr>
    </w:lvl>
    <w:lvl w:ilvl="8" w:tplc="65D4D83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4"/>
    <w:multiLevelType w:val="hybridMultilevel"/>
    <w:tmpl w:val="00000004"/>
    <w:lvl w:ilvl="0" w:tplc="5E56A470">
      <w:start w:val="1"/>
      <w:numFmt w:val="bullet"/>
      <w:lvlText w:val=""/>
      <w:lvlJc w:val="left"/>
      <w:pPr>
        <w:ind w:left="720" w:hanging="360"/>
      </w:pPr>
      <w:rPr>
        <w:rFonts w:ascii="Symbol" w:hAnsi="Symbol"/>
      </w:rPr>
    </w:lvl>
    <w:lvl w:ilvl="1" w:tplc="E864CB92">
      <w:start w:val="1"/>
      <w:numFmt w:val="bullet"/>
      <w:lvlText w:val="o"/>
      <w:lvlJc w:val="left"/>
      <w:pPr>
        <w:tabs>
          <w:tab w:val="num" w:pos="1440"/>
        </w:tabs>
        <w:ind w:left="1440" w:hanging="360"/>
      </w:pPr>
      <w:rPr>
        <w:rFonts w:ascii="Courier New" w:hAnsi="Courier New"/>
      </w:rPr>
    </w:lvl>
    <w:lvl w:ilvl="2" w:tplc="43FC7388">
      <w:start w:val="1"/>
      <w:numFmt w:val="bullet"/>
      <w:lvlText w:val=""/>
      <w:lvlJc w:val="left"/>
      <w:pPr>
        <w:tabs>
          <w:tab w:val="num" w:pos="2160"/>
        </w:tabs>
        <w:ind w:left="2160" w:hanging="360"/>
      </w:pPr>
      <w:rPr>
        <w:rFonts w:ascii="Wingdings" w:hAnsi="Wingdings"/>
      </w:rPr>
    </w:lvl>
    <w:lvl w:ilvl="3" w:tplc="C4D6E4B2">
      <w:start w:val="1"/>
      <w:numFmt w:val="bullet"/>
      <w:lvlText w:val=""/>
      <w:lvlJc w:val="left"/>
      <w:pPr>
        <w:tabs>
          <w:tab w:val="num" w:pos="2880"/>
        </w:tabs>
        <w:ind w:left="2880" w:hanging="360"/>
      </w:pPr>
      <w:rPr>
        <w:rFonts w:ascii="Symbol" w:hAnsi="Symbol"/>
      </w:rPr>
    </w:lvl>
    <w:lvl w:ilvl="4" w:tplc="FD240FEC">
      <w:start w:val="1"/>
      <w:numFmt w:val="bullet"/>
      <w:lvlText w:val="o"/>
      <w:lvlJc w:val="left"/>
      <w:pPr>
        <w:tabs>
          <w:tab w:val="num" w:pos="3600"/>
        </w:tabs>
        <w:ind w:left="3600" w:hanging="360"/>
      </w:pPr>
      <w:rPr>
        <w:rFonts w:ascii="Courier New" w:hAnsi="Courier New"/>
      </w:rPr>
    </w:lvl>
    <w:lvl w:ilvl="5" w:tplc="16784D18">
      <w:start w:val="1"/>
      <w:numFmt w:val="bullet"/>
      <w:lvlText w:val=""/>
      <w:lvlJc w:val="left"/>
      <w:pPr>
        <w:tabs>
          <w:tab w:val="num" w:pos="4320"/>
        </w:tabs>
        <w:ind w:left="4320" w:hanging="360"/>
      </w:pPr>
      <w:rPr>
        <w:rFonts w:ascii="Wingdings" w:hAnsi="Wingdings"/>
      </w:rPr>
    </w:lvl>
    <w:lvl w:ilvl="6" w:tplc="0032DE66">
      <w:start w:val="1"/>
      <w:numFmt w:val="bullet"/>
      <w:lvlText w:val=""/>
      <w:lvlJc w:val="left"/>
      <w:pPr>
        <w:tabs>
          <w:tab w:val="num" w:pos="5040"/>
        </w:tabs>
        <w:ind w:left="5040" w:hanging="360"/>
      </w:pPr>
      <w:rPr>
        <w:rFonts w:ascii="Symbol" w:hAnsi="Symbol"/>
      </w:rPr>
    </w:lvl>
    <w:lvl w:ilvl="7" w:tplc="7C0EBA54">
      <w:start w:val="1"/>
      <w:numFmt w:val="bullet"/>
      <w:lvlText w:val="o"/>
      <w:lvlJc w:val="left"/>
      <w:pPr>
        <w:tabs>
          <w:tab w:val="num" w:pos="5760"/>
        </w:tabs>
        <w:ind w:left="5760" w:hanging="360"/>
      </w:pPr>
      <w:rPr>
        <w:rFonts w:ascii="Courier New" w:hAnsi="Courier New"/>
      </w:rPr>
    </w:lvl>
    <w:lvl w:ilvl="8" w:tplc="C0D4067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5"/>
    <w:multiLevelType w:val="hybridMultilevel"/>
    <w:tmpl w:val="00000005"/>
    <w:lvl w:ilvl="0" w:tplc="839C7386">
      <w:start w:val="1"/>
      <w:numFmt w:val="bullet"/>
      <w:lvlText w:val=""/>
      <w:lvlJc w:val="left"/>
      <w:pPr>
        <w:ind w:left="720" w:hanging="360"/>
      </w:pPr>
      <w:rPr>
        <w:rFonts w:ascii="Symbol" w:hAnsi="Symbol"/>
      </w:rPr>
    </w:lvl>
    <w:lvl w:ilvl="1" w:tplc="3990C4F8">
      <w:start w:val="1"/>
      <w:numFmt w:val="bullet"/>
      <w:lvlText w:val="o"/>
      <w:lvlJc w:val="left"/>
      <w:pPr>
        <w:tabs>
          <w:tab w:val="num" w:pos="1440"/>
        </w:tabs>
        <w:ind w:left="1440" w:hanging="360"/>
      </w:pPr>
      <w:rPr>
        <w:rFonts w:ascii="Courier New" w:hAnsi="Courier New"/>
      </w:rPr>
    </w:lvl>
    <w:lvl w:ilvl="2" w:tplc="F662B636">
      <w:start w:val="1"/>
      <w:numFmt w:val="bullet"/>
      <w:lvlText w:val=""/>
      <w:lvlJc w:val="left"/>
      <w:pPr>
        <w:tabs>
          <w:tab w:val="num" w:pos="2160"/>
        </w:tabs>
        <w:ind w:left="2160" w:hanging="360"/>
      </w:pPr>
      <w:rPr>
        <w:rFonts w:ascii="Wingdings" w:hAnsi="Wingdings"/>
      </w:rPr>
    </w:lvl>
    <w:lvl w:ilvl="3" w:tplc="DD14F34E">
      <w:start w:val="1"/>
      <w:numFmt w:val="bullet"/>
      <w:lvlText w:val=""/>
      <w:lvlJc w:val="left"/>
      <w:pPr>
        <w:tabs>
          <w:tab w:val="num" w:pos="2880"/>
        </w:tabs>
        <w:ind w:left="2880" w:hanging="360"/>
      </w:pPr>
      <w:rPr>
        <w:rFonts w:ascii="Symbol" w:hAnsi="Symbol"/>
      </w:rPr>
    </w:lvl>
    <w:lvl w:ilvl="4" w:tplc="906AA70C">
      <w:start w:val="1"/>
      <w:numFmt w:val="bullet"/>
      <w:lvlText w:val="o"/>
      <w:lvlJc w:val="left"/>
      <w:pPr>
        <w:tabs>
          <w:tab w:val="num" w:pos="3600"/>
        </w:tabs>
        <w:ind w:left="3600" w:hanging="360"/>
      </w:pPr>
      <w:rPr>
        <w:rFonts w:ascii="Courier New" w:hAnsi="Courier New"/>
      </w:rPr>
    </w:lvl>
    <w:lvl w:ilvl="5" w:tplc="2634E190">
      <w:start w:val="1"/>
      <w:numFmt w:val="bullet"/>
      <w:lvlText w:val=""/>
      <w:lvlJc w:val="left"/>
      <w:pPr>
        <w:tabs>
          <w:tab w:val="num" w:pos="4320"/>
        </w:tabs>
        <w:ind w:left="4320" w:hanging="360"/>
      </w:pPr>
      <w:rPr>
        <w:rFonts w:ascii="Wingdings" w:hAnsi="Wingdings"/>
      </w:rPr>
    </w:lvl>
    <w:lvl w:ilvl="6" w:tplc="D8EA25CC">
      <w:start w:val="1"/>
      <w:numFmt w:val="bullet"/>
      <w:lvlText w:val=""/>
      <w:lvlJc w:val="left"/>
      <w:pPr>
        <w:tabs>
          <w:tab w:val="num" w:pos="5040"/>
        </w:tabs>
        <w:ind w:left="5040" w:hanging="360"/>
      </w:pPr>
      <w:rPr>
        <w:rFonts w:ascii="Symbol" w:hAnsi="Symbol"/>
      </w:rPr>
    </w:lvl>
    <w:lvl w:ilvl="7" w:tplc="66D45DD8">
      <w:start w:val="1"/>
      <w:numFmt w:val="bullet"/>
      <w:lvlText w:val="o"/>
      <w:lvlJc w:val="left"/>
      <w:pPr>
        <w:tabs>
          <w:tab w:val="num" w:pos="5760"/>
        </w:tabs>
        <w:ind w:left="5760" w:hanging="360"/>
      </w:pPr>
      <w:rPr>
        <w:rFonts w:ascii="Courier New" w:hAnsi="Courier New"/>
      </w:rPr>
    </w:lvl>
    <w:lvl w:ilvl="8" w:tplc="B380D5E4">
      <w:start w:val="1"/>
      <w:numFmt w:val="bullet"/>
      <w:lvlText w:val=""/>
      <w:lvlJc w:val="left"/>
      <w:pPr>
        <w:tabs>
          <w:tab w:val="num" w:pos="6480"/>
        </w:tabs>
        <w:ind w:left="6480" w:hanging="360"/>
      </w:pPr>
      <w:rPr>
        <w:rFonts w:ascii="Wingdings" w:hAnsi="Wingdings"/>
      </w:rPr>
    </w:lvl>
  </w:abstractNum>
  <w:abstractNum w:abstractNumId="15" w15:restartNumberingAfterBreak="0">
    <w:nsid w:val="00000006"/>
    <w:multiLevelType w:val="hybridMultilevel"/>
    <w:tmpl w:val="00000006"/>
    <w:lvl w:ilvl="0" w:tplc="BE84545C">
      <w:start w:val="1"/>
      <w:numFmt w:val="bullet"/>
      <w:lvlText w:val=""/>
      <w:lvlJc w:val="left"/>
      <w:pPr>
        <w:ind w:left="720" w:hanging="360"/>
      </w:pPr>
      <w:rPr>
        <w:rFonts w:ascii="Symbol" w:hAnsi="Symbol"/>
      </w:rPr>
    </w:lvl>
    <w:lvl w:ilvl="1" w:tplc="B3B471CC">
      <w:start w:val="1"/>
      <w:numFmt w:val="bullet"/>
      <w:lvlText w:val="o"/>
      <w:lvlJc w:val="left"/>
      <w:pPr>
        <w:tabs>
          <w:tab w:val="num" w:pos="1440"/>
        </w:tabs>
        <w:ind w:left="1440" w:hanging="360"/>
      </w:pPr>
      <w:rPr>
        <w:rFonts w:ascii="Courier New" w:hAnsi="Courier New"/>
      </w:rPr>
    </w:lvl>
    <w:lvl w:ilvl="2" w:tplc="43BA9A6A">
      <w:start w:val="1"/>
      <w:numFmt w:val="bullet"/>
      <w:lvlText w:val=""/>
      <w:lvlJc w:val="left"/>
      <w:pPr>
        <w:tabs>
          <w:tab w:val="num" w:pos="2160"/>
        </w:tabs>
        <w:ind w:left="2160" w:hanging="360"/>
      </w:pPr>
      <w:rPr>
        <w:rFonts w:ascii="Wingdings" w:hAnsi="Wingdings"/>
      </w:rPr>
    </w:lvl>
    <w:lvl w:ilvl="3" w:tplc="4660458E">
      <w:start w:val="1"/>
      <w:numFmt w:val="bullet"/>
      <w:lvlText w:val=""/>
      <w:lvlJc w:val="left"/>
      <w:pPr>
        <w:tabs>
          <w:tab w:val="num" w:pos="2880"/>
        </w:tabs>
        <w:ind w:left="2880" w:hanging="360"/>
      </w:pPr>
      <w:rPr>
        <w:rFonts w:ascii="Symbol" w:hAnsi="Symbol"/>
      </w:rPr>
    </w:lvl>
    <w:lvl w:ilvl="4" w:tplc="EBF6D596">
      <w:start w:val="1"/>
      <w:numFmt w:val="bullet"/>
      <w:lvlText w:val="o"/>
      <w:lvlJc w:val="left"/>
      <w:pPr>
        <w:tabs>
          <w:tab w:val="num" w:pos="3600"/>
        </w:tabs>
        <w:ind w:left="3600" w:hanging="360"/>
      </w:pPr>
      <w:rPr>
        <w:rFonts w:ascii="Courier New" w:hAnsi="Courier New"/>
      </w:rPr>
    </w:lvl>
    <w:lvl w:ilvl="5" w:tplc="79288FBA">
      <w:start w:val="1"/>
      <w:numFmt w:val="bullet"/>
      <w:lvlText w:val=""/>
      <w:lvlJc w:val="left"/>
      <w:pPr>
        <w:tabs>
          <w:tab w:val="num" w:pos="4320"/>
        </w:tabs>
        <w:ind w:left="4320" w:hanging="360"/>
      </w:pPr>
      <w:rPr>
        <w:rFonts w:ascii="Wingdings" w:hAnsi="Wingdings"/>
      </w:rPr>
    </w:lvl>
    <w:lvl w:ilvl="6" w:tplc="43F0BBBC">
      <w:start w:val="1"/>
      <w:numFmt w:val="bullet"/>
      <w:lvlText w:val=""/>
      <w:lvlJc w:val="left"/>
      <w:pPr>
        <w:tabs>
          <w:tab w:val="num" w:pos="5040"/>
        </w:tabs>
        <w:ind w:left="5040" w:hanging="360"/>
      </w:pPr>
      <w:rPr>
        <w:rFonts w:ascii="Symbol" w:hAnsi="Symbol"/>
      </w:rPr>
    </w:lvl>
    <w:lvl w:ilvl="7" w:tplc="B832F88C">
      <w:start w:val="1"/>
      <w:numFmt w:val="bullet"/>
      <w:lvlText w:val="o"/>
      <w:lvlJc w:val="left"/>
      <w:pPr>
        <w:tabs>
          <w:tab w:val="num" w:pos="5760"/>
        </w:tabs>
        <w:ind w:left="5760" w:hanging="360"/>
      </w:pPr>
      <w:rPr>
        <w:rFonts w:ascii="Courier New" w:hAnsi="Courier New"/>
      </w:rPr>
    </w:lvl>
    <w:lvl w:ilvl="8" w:tplc="C7F6E1B4">
      <w:start w:val="1"/>
      <w:numFmt w:val="bullet"/>
      <w:lvlText w:val=""/>
      <w:lvlJc w:val="left"/>
      <w:pPr>
        <w:tabs>
          <w:tab w:val="num" w:pos="6480"/>
        </w:tabs>
        <w:ind w:left="6480" w:hanging="360"/>
      </w:pPr>
      <w:rPr>
        <w:rFonts w:ascii="Wingdings" w:hAnsi="Wingdings"/>
      </w:rPr>
    </w:lvl>
  </w:abstractNum>
  <w:abstractNum w:abstractNumId="16" w15:restartNumberingAfterBreak="0">
    <w:nsid w:val="00000007"/>
    <w:multiLevelType w:val="hybridMultilevel"/>
    <w:tmpl w:val="00000007"/>
    <w:lvl w:ilvl="0" w:tplc="161ECA7A">
      <w:start w:val="1"/>
      <w:numFmt w:val="bullet"/>
      <w:lvlText w:val=""/>
      <w:lvlJc w:val="left"/>
      <w:pPr>
        <w:ind w:left="720" w:hanging="360"/>
      </w:pPr>
      <w:rPr>
        <w:rFonts w:ascii="Symbol" w:hAnsi="Symbol"/>
      </w:rPr>
    </w:lvl>
    <w:lvl w:ilvl="1" w:tplc="2BD84A9A">
      <w:start w:val="1"/>
      <w:numFmt w:val="bullet"/>
      <w:lvlText w:val="o"/>
      <w:lvlJc w:val="left"/>
      <w:pPr>
        <w:tabs>
          <w:tab w:val="num" w:pos="1440"/>
        </w:tabs>
        <w:ind w:left="1440" w:hanging="360"/>
      </w:pPr>
      <w:rPr>
        <w:rFonts w:ascii="Courier New" w:hAnsi="Courier New"/>
      </w:rPr>
    </w:lvl>
    <w:lvl w:ilvl="2" w:tplc="75C43A62">
      <w:start w:val="1"/>
      <w:numFmt w:val="bullet"/>
      <w:lvlText w:val=""/>
      <w:lvlJc w:val="left"/>
      <w:pPr>
        <w:tabs>
          <w:tab w:val="num" w:pos="2160"/>
        </w:tabs>
        <w:ind w:left="2160" w:hanging="360"/>
      </w:pPr>
      <w:rPr>
        <w:rFonts w:ascii="Wingdings" w:hAnsi="Wingdings"/>
      </w:rPr>
    </w:lvl>
    <w:lvl w:ilvl="3" w:tplc="2C365F9A">
      <w:start w:val="1"/>
      <w:numFmt w:val="bullet"/>
      <w:lvlText w:val=""/>
      <w:lvlJc w:val="left"/>
      <w:pPr>
        <w:tabs>
          <w:tab w:val="num" w:pos="2880"/>
        </w:tabs>
        <w:ind w:left="2880" w:hanging="360"/>
      </w:pPr>
      <w:rPr>
        <w:rFonts w:ascii="Symbol" w:hAnsi="Symbol"/>
      </w:rPr>
    </w:lvl>
    <w:lvl w:ilvl="4" w:tplc="0CCC6A78">
      <w:start w:val="1"/>
      <w:numFmt w:val="bullet"/>
      <w:lvlText w:val="o"/>
      <w:lvlJc w:val="left"/>
      <w:pPr>
        <w:tabs>
          <w:tab w:val="num" w:pos="3600"/>
        </w:tabs>
        <w:ind w:left="3600" w:hanging="360"/>
      </w:pPr>
      <w:rPr>
        <w:rFonts w:ascii="Courier New" w:hAnsi="Courier New"/>
      </w:rPr>
    </w:lvl>
    <w:lvl w:ilvl="5" w:tplc="EFF403B8">
      <w:start w:val="1"/>
      <w:numFmt w:val="bullet"/>
      <w:lvlText w:val=""/>
      <w:lvlJc w:val="left"/>
      <w:pPr>
        <w:tabs>
          <w:tab w:val="num" w:pos="4320"/>
        </w:tabs>
        <w:ind w:left="4320" w:hanging="360"/>
      </w:pPr>
      <w:rPr>
        <w:rFonts w:ascii="Wingdings" w:hAnsi="Wingdings"/>
      </w:rPr>
    </w:lvl>
    <w:lvl w:ilvl="6" w:tplc="F344380C">
      <w:start w:val="1"/>
      <w:numFmt w:val="bullet"/>
      <w:lvlText w:val=""/>
      <w:lvlJc w:val="left"/>
      <w:pPr>
        <w:tabs>
          <w:tab w:val="num" w:pos="5040"/>
        </w:tabs>
        <w:ind w:left="5040" w:hanging="360"/>
      </w:pPr>
      <w:rPr>
        <w:rFonts w:ascii="Symbol" w:hAnsi="Symbol"/>
      </w:rPr>
    </w:lvl>
    <w:lvl w:ilvl="7" w:tplc="7694B1BE">
      <w:start w:val="1"/>
      <w:numFmt w:val="bullet"/>
      <w:lvlText w:val="o"/>
      <w:lvlJc w:val="left"/>
      <w:pPr>
        <w:tabs>
          <w:tab w:val="num" w:pos="5760"/>
        </w:tabs>
        <w:ind w:left="5760" w:hanging="360"/>
      </w:pPr>
      <w:rPr>
        <w:rFonts w:ascii="Courier New" w:hAnsi="Courier New"/>
      </w:rPr>
    </w:lvl>
    <w:lvl w:ilvl="8" w:tplc="34D2A276">
      <w:start w:val="1"/>
      <w:numFmt w:val="bullet"/>
      <w:lvlText w:val=""/>
      <w:lvlJc w:val="left"/>
      <w:pPr>
        <w:tabs>
          <w:tab w:val="num" w:pos="6480"/>
        </w:tabs>
        <w:ind w:left="6480" w:hanging="360"/>
      </w:pPr>
      <w:rPr>
        <w:rFonts w:ascii="Wingdings" w:hAnsi="Wingdings"/>
      </w:rPr>
    </w:lvl>
  </w:abstractNum>
  <w:abstractNum w:abstractNumId="17" w15:restartNumberingAfterBreak="0">
    <w:nsid w:val="00000008"/>
    <w:multiLevelType w:val="hybridMultilevel"/>
    <w:tmpl w:val="00000008"/>
    <w:lvl w:ilvl="0" w:tplc="B10A4084">
      <w:start w:val="1"/>
      <w:numFmt w:val="bullet"/>
      <w:lvlText w:val=""/>
      <w:lvlJc w:val="left"/>
      <w:pPr>
        <w:ind w:left="720" w:hanging="360"/>
      </w:pPr>
      <w:rPr>
        <w:rFonts w:ascii="Symbol" w:hAnsi="Symbol"/>
      </w:rPr>
    </w:lvl>
    <w:lvl w:ilvl="1" w:tplc="5614C21A">
      <w:start w:val="1"/>
      <w:numFmt w:val="bullet"/>
      <w:lvlText w:val="o"/>
      <w:lvlJc w:val="left"/>
      <w:pPr>
        <w:tabs>
          <w:tab w:val="num" w:pos="1440"/>
        </w:tabs>
        <w:ind w:left="1440" w:hanging="360"/>
      </w:pPr>
      <w:rPr>
        <w:rFonts w:ascii="Courier New" w:hAnsi="Courier New"/>
      </w:rPr>
    </w:lvl>
    <w:lvl w:ilvl="2" w:tplc="14964516">
      <w:start w:val="1"/>
      <w:numFmt w:val="bullet"/>
      <w:lvlText w:val=""/>
      <w:lvlJc w:val="left"/>
      <w:pPr>
        <w:tabs>
          <w:tab w:val="num" w:pos="2160"/>
        </w:tabs>
        <w:ind w:left="2160" w:hanging="360"/>
      </w:pPr>
      <w:rPr>
        <w:rFonts w:ascii="Wingdings" w:hAnsi="Wingdings"/>
      </w:rPr>
    </w:lvl>
    <w:lvl w:ilvl="3" w:tplc="B12EE4F2">
      <w:start w:val="1"/>
      <w:numFmt w:val="bullet"/>
      <w:lvlText w:val=""/>
      <w:lvlJc w:val="left"/>
      <w:pPr>
        <w:tabs>
          <w:tab w:val="num" w:pos="2880"/>
        </w:tabs>
        <w:ind w:left="2880" w:hanging="360"/>
      </w:pPr>
      <w:rPr>
        <w:rFonts w:ascii="Symbol" w:hAnsi="Symbol"/>
      </w:rPr>
    </w:lvl>
    <w:lvl w:ilvl="4" w:tplc="D37CF5F8">
      <w:start w:val="1"/>
      <w:numFmt w:val="bullet"/>
      <w:lvlText w:val="o"/>
      <w:lvlJc w:val="left"/>
      <w:pPr>
        <w:tabs>
          <w:tab w:val="num" w:pos="3600"/>
        </w:tabs>
        <w:ind w:left="3600" w:hanging="360"/>
      </w:pPr>
      <w:rPr>
        <w:rFonts w:ascii="Courier New" w:hAnsi="Courier New"/>
      </w:rPr>
    </w:lvl>
    <w:lvl w:ilvl="5" w:tplc="C09A901C">
      <w:start w:val="1"/>
      <w:numFmt w:val="bullet"/>
      <w:lvlText w:val=""/>
      <w:lvlJc w:val="left"/>
      <w:pPr>
        <w:tabs>
          <w:tab w:val="num" w:pos="4320"/>
        </w:tabs>
        <w:ind w:left="4320" w:hanging="360"/>
      </w:pPr>
      <w:rPr>
        <w:rFonts w:ascii="Wingdings" w:hAnsi="Wingdings"/>
      </w:rPr>
    </w:lvl>
    <w:lvl w:ilvl="6" w:tplc="2134319A">
      <w:start w:val="1"/>
      <w:numFmt w:val="bullet"/>
      <w:lvlText w:val=""/>
      <w:lvlJc w:val="left"/>
      <w:pPr>
        <w:tabs>
          <w:tab w:val="num" w:pos="5040"/>
        </w:tabs>
        <w:ind w:left="5040" w:hanging="360"/>
      </w:pPr>
      <w:rPr>
        <w:rFonts w:ascii="Symbol" w:hAnsi="Symbol"/>
      </w:rPr>
    </w:lvl>
    <w:lvl w:ilvl="7" w:tplc="4F56FFDA">
      <w:start w:val="1"/>
      <w:numFmt w:val="bullet"/>
      <w:lvlText w:val="o"/>
      <w:lvlJc w:val="left"/>
      <w:pPr>
        <w:tabs>
          <w:tab w:val="num" w:pos="5760"/>
        </w:tabs>
        <w:ind w:left="5760" w:hanging="360"/>
      </w:pPr>
      <w:rPr>
        <w:rFonts w:ascii="Courier New" w:hAnsi="Courier New"/>
      </w:rPr>
    </w:lvl>
    <w:lvl w:ilvl="8" w:tplc="F9E2FAC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09"/>
    <w:multiLevelType w:val="hybridMultilevel"/>
    <w:tmpl w:val="00000009"/>
    <w:lvl w:ilvl="0" w:tplc="75FE3282">
      <w:start w:val="1"/>
      <w:numFmt w:val="bullet"/>
      <w:lvlText w:val=""/>
      <w:lvlJc w:val="left"/>
      <w:pPr>
        <w:ind w:left="720" w:hanging="360"/>
      </w:pPr>
      <w:rPr>
        <w:rFonts w:ascii="Symbol" w:hAnsi="Symbol"/>
      </w:rPr>
    </w:lvl>
    <w:lvl w:ilvl="1" w:tplc="03702048">
      <w:start w:val="1"/>
      <w:numFmt w:val="bullet"/>
      <w:lvlText w:val="o"/>
      <w:lvlJc w:val="left"/>
      <w:pPr>
        <w:tabs>
          <w:tab w:val="num" w:pos="1440"/>
        </w:tabs>
        <w:ind w:left="1440" w:hanging="360"/>
      </w:pPr>
      <w:rPr>
        <w:rFonts w:ascii="Courier New" w:hAnsi="Courier New"/>
      </w:rPr>
    </w:lvl>
    <w:lvl w:ilvl="2" w:tplc="D92AA884">
      <w:start w:val="1"/>
      <w:numFmt w:val="bullet"/>
      <w:lvlText w:val=""/>
      <w:lvlJc w:val="left"/>
      <w:pPr>
        <w:tabs>
          <w:tab w:val="num" w:pos="2160"/>
        </w:tabs>
        <w:ind w:left="2160" w:hanging="360"/>
      </w:pPr>
      <w:rPr>
        <w:rFonts w:ascii="Wingdings" w:hAnsi="Wingdings"/>
      </w:rPr>
    </w:lvl>
    <w:lvl w:ilvl="3" w:tplc="58E023DC">
      <w:start w:val="1"/>
      <w:numFmt w:val="bullet"/>
      <w:lvlText w:val=""/>
      <w:lvlJc w:val="left"/>
      <w:pPr>
        <w:tabs>
          <w:tab w:val="num" w:pos="2880"/>
        </w:tabs>
        <w:ind w:left="2880" w:hanging="360"/>
      </w:pPr>
      <w:rPr>
        <w:rFonts w:ascii="Symbol" w:hAnsi="Symbol"/>
      </w:rPr>
    </w:lvl>
    <w:lvl w:ilvl="4" w:tplc="37BEFBAE">
      <w:start w:val="1"/>
      <w:numFmt w:val="bullet"/>
      <w:lvlText w:val="o"/>
      <w:lvlJc w:val="left"/>
      <w:pPr>
        <w:tabs>
          <w:tab w:val="num" w:pos="3600"/>
        </w:tabs>
        <w:ind w:left="3600" w:hanging="360"/>
      </w:pPr>
      <w:rPr>
        <w:rFonts w:ascii="Courier New" w:hAnsi="Courier New"/>
      </w:rPr>
    </w:lvl>
    <w:lvl w:ilvl="5" w:tplc="F9F00E34">
      <w:start w:val="1"/>
      <w:numFmt w:val="bullet"/>
      <w:lvlText w:val=""/>
      <w:lvlJc w:val="left"/>
      <w:pPr>
        <w:tabs>
          <w:tab w:val="num" w:pos="4320"/>
        </w:tabs>
        <w:ind w:left="4320" w:hanging="360"/>
      </w:pPr>
      <w:rPr>
        <w:rFonts w:ascii="Wingdings" w:hAnsi="Wingdings"/>
      </w:rPr>
    </w:lvl>
    <w:lvl w:ilvl="6" w:tplc="6180DC30">
      <w:start w:val="1"/>
      <w:numFmt w:val="bullet"/>
      <w:lvlText w:val=""/>
      <w:lvlJc w:val="left"/>
      <w:pPr>
        <w:tabs>
          <w:tab w:val="num" w:pos="5040"/>
        </w:tabs>
        <w:ind w:left="5040" w:hanging="360"/>
      </w:pPr>
      <w:rPr>
        <w:rFonts w:ascii="Symbol" w:hAnsi="Symbol"/>
      </w:rPr>
    </w:lvl>
    <w:lvl w:ilvl="7" w:tplc="9E883BCC">
      <w:start w:val="1"/>
      <w:numFmt w:val="bullet"/>
      <w:lvlText w:val="o"/>
      <w:lvlJc w:val="left"/>
      <w:pPr>
        <w:tabs>
          <w:tab w:val="num" w:pos="5760"/>
        </w:tabs>
        <w:ind w:left="5760" w:hanging="360"/>
      </w:pPr>
      <w:rPr>
        <w:rFonts w:ascii="Courier New" w:hAnsi="Courier New"/>
      </w:rPr>
    </w:lvl>
    <w:lvl w:ilvl="8" w:tplc="67C2F964">
      <w:start w:val="1"/>
      <w:numFmt w:val="bullet"/>
      <w:lvlText w:val=""/>
      <w:lvlJc w:val="left"/>
      <w:pPr>
        <w:tabs>
          <w:tab w:val="num" w:pos="6480"/>
        </w:tabs>
        <w:ind w:left="6480" w:hanging="360"/>
      </w:pPr>
      <w:rPr>
        <w:rFonts w:ascii="Wingdings" w:hAnsi="Wingdings"/>
      </w:rPr>
    </w:lvl>
  </w:abstractNum>
  <w:abstractNum w:abstractNumId="19" w15:restartNumberingAfterBreak="0">
    <w:nsid w:val="0000000A"/>
    <w:multiLevelType w:val="hybridMultilevel"/>
    <w:tmpl w:val="0000000A"/>
    <w:lvl w:ilvl="0" w:tplc="6E0C1ED6">
      <w:start w:val="1"/>
      <w:numFmt w:val="bullet"/>
      <w:lvlText w:val=""/>
      <w:lvlJc w:val="left"/>
      <w:pPr>
        <w:ind w:left="720" w:hanging="360"/>
      </w:pPr>
      <w:rPr>
        <w:rFonts w:ascii="Symbol" w:hAnsi="Symbol"/>
      </w:rPr>
    </w:lvl>
    <w:lvl w:ilvl="1" w:tplc="3C5C1DC8">
      <w:start w:val="1"/>
      <w:numFmt w:val="bullet"/>
      <w:lvlText w:val="o"/>
      <w:lvlJc w:val="left"/>
      <w:pPr>
        <w:tabs>
          <w:tab w:val="num" w:pos="1440"/>
        </w:tabs>
        <w:ind w:left="1440" w:hanging="360"/>
      </w:pPr>
      <w:rPr>
        <w:rFonts w:ascii="Courier New" w:hAnsi="Courier New"/>
      </w:rPr>
    </w:lvl>
    <w:lvl w:ilvl="2" w:tplc="F9F60E40">
      <w:start w:val="1"/>
      <w:numFmt w:val="bullet"/>
      <w:lvlText w:val=""/>
      <w:lvlJc w:val="left"/>
      <w:pPr>
        <w:tabs>
          <w:tab w:val="num" w:pos="2160"/>
        </w:tabs>
        <w:ind w:left="2160" w:hanging="360"/>
      </w:pPr>
      <w:rPr>
        <w:rFonts w:ascii="Wingdings" w:hAnsi="Wingdings"/>
      </w:rPr>
    </w:lvl>
    <w:lvl w:ilvl="3" w:tplc="F7FC2DD8">
      <w:start w:val="1"/>
      <w:numFmt w:val="bullet"/>
      <w:lvlText w:val=""/>
      <w:lvlJc w:val="left"/>
      <w:pPr>
        <w:tabs>
          <w:tab w:val="num" w:pos="2880"/>
        </w:tabs>
        <w:ind w:left="2880" w:hanging="360"/>
      </w:pPr>
      <w:rPr>
        <w:rFonts w:ascii="Symbol" w:hAnsi="Symbol"/>
      </w:rPr>
    </w:lvl>
    <w:lvl w:ilvl="4" w:tplc="3CCE0E40">
      <w:start w:val="1"/>
      <w:numFmt w:val="bullet"/>
      <w:lvlText w:val="o"/>
      <w:lvlJc w:val="left"/>
      <w:pPr>
        <w:tabs>
          <w:tab w:val="num" w:pos="3600"/>
        </w:tabs>
        <w:ind w:left="3600" w:hanging="360"/>
      </w:pPr>
      <w:rPr>
        <w:rFonts w:ascii="Courier New" w:hAnsi="Courier New"/>
      </w:rPr>
    </w:lvl>
    <w:lvl w:ilvl="5" w:tplc="0D781266">
      <w:start w:val="1"/>
      <w:numFmt w:val="bullet"/>
      <w:lvlText w:val=""/>
      <w:lvlJc w:val="left"/>
      <w:pPr>
        <w:tabs>
          <w:tab w:val="num" w:pos="4320"/>
        </w:tabs>
        <w:ind w:left="4320" w:hanging="360"/>
      </w:pPr>
      <w:rPr>
        <w:rFonts w:ascii="Wingdings" w:hAnsi="Wingdings"/>
      </w:rPr>
    </w:lvl>
    <w:lvl w:ilvl="6" w:tplc="39689F20">
      <w:start w:val="1"/>
      <w:numFmt w:val="bullet"/>
      <w:lvlText w:val=""/>
      <w:lvlJc w:val="left"/>
      <w:pPr>
        <w:tabs>
          <w:tab w:val="num" w:pos="5040"/>
        </w:tabs>
        <w:ind w:left="5040" w:hanging="360"/>
      </w:pPr>
      <w:rPr>
        <w:rFonts w:ascii="Symbol" w:hAnsi="Symbol"/>
      </w:rPr>
    </w:lvl>
    <w:lvl w:ilvl="7" w:tplc="F94EB994">
      <w:start w:val="1"/>
      <w:numFmt w:val="bullet"/>
      <w:lvlText w:val="o"/>
      <w:lvlJc w:val="left"/>
      <w:pPr>
        <w:tabs>
          <w:tab w:val="num" w:pos="5760"/>
        </w:tabs>
        <w:ind w:left="5760" w:hanging="360"/>
      </w:pPr>
      <w:rPr>
        <w:rFonts w:ascii="Courier New" w:hAnsi="Courier New"/>
      </w:rPr>
    </w:lvl>
    <w:lvl w:ilvl="8" w:tplc="D5FA50A2">
      <w:start w:val="1"/>
      <w:numFmt w:val="bullet"/>
      <w:lvlText w:val=""/>
      <w:lvlJc w:val="left"/>
      <w:pPr>
        <w:tabs>
          <w:tab w:val="num" w:pos="6480"/>
        </w:tabs>
        <w:ind w:left="6480" w:hanging="360"/>
      </w:pPr>
      <w:rPr>
        <w:rFonts w:ascii="Wingdings" w:hAnsi="Wingdings"/>
      </w:rPr>
    </w:lvl>
  </w:abstractNum>
  <w:abstractNum w:abstractNumId="20" w15:restartNumberingAfterBreak="0">
    <w:nsid w:val="0000000B"/>
    <w:multiLevelType w:val="hybridMultilevel"/>
    <w:tmpl w:val="0000000B"/>
    <w:lvl w:ilvl="0" w:tplc="D14E2320">
      <w:start w:val="1"/>
      <w:numFmt w:val="bullet"/>
      <w:lvlText w:val=""/>
      <w:lvlJc w:val="left"/>
      <w:pPr>
        <w:ind w:left="720" w:hanging="360"/>
      </w:pPr>
      <w:rPr>
        <w:rFonts w:ascii="Symbol" w:hAnsi="Symbol"/>
      </w:rPr>
    </w:lvl>
    <w:lvl w:ilvl="1" w:tplc="0FE876EE">
      <w:start w:val="1"/>
      <w:numFmt w:val="bullet"/>
      <w:lvlText w:val="o"/>
      <w:lvlJc w:val="left"/>
      <w:pPr>
        <w:tabs>
          <w:tab w:val="num" w:pos="1440"/>
        </w:tabs>
        <w:ind w:left="1440" w:hanging="360"/>
      </w:pPr>
      <w:rPr>
        <w:rFonts w:ascii="Courier New" w:hAnsi="Courier New"/>
      </w:rPr>
    </w:lvl>
    <w:lvl w:ilvl="2" w:tplc="F9584E14">
      <w:start w:val="1"/>
      <w:numFmt w:val="bullet"/>
      <w:lvlText w:val=""/>
      <w:lvlJc w:val="left"/>
      <w:pPr>
        <w:tabs>
          <w:tab w:val="num" w:pos="2160"/>
        </w:tabs>
        <w:ind w:left="2160" w:hanging="360"/>
      </w:pPr>
      <w:rPr>
        <w:rFonts w:ascii="Wingdings" w:hAnsi="Wingdings"/>
      </w:rPr>
    </w:lvl>
    <w:lvl w:ilvl="3" w:tplc="E294E93A">
      <w:start w:val="1"/>
      <w:numFmt w:val="bullet"/>
      <w:lvlText w:val=""/>
      <w:lvlJc w:val="left"/>
      <w:pPr>
        <w:tabs>
          <w:tab w:val="num" w:pos="2880"/>
        </w:tabs>
        <w:ind w:left="2880" w:hanging="360"/>
      </w:pPr>
      <w:rPr>
        <w:rFonts w:ascii="Symbol" w:hAnsi="Symbol"/>
      </w:rPr>
    </w:lvl>
    <w:lvl w:ilvl="4" w:tplc="D222E800">
      <w:start w:val="1"/>
      <w:numFmt w:val="bullet"/>
      <w:lvlText w:val="o"/>
      <w:lvlJc w:val="left"/>
      <w:pPr>
        <w:tabs>
          <w:tab w:val="num" w:pos="3600"/>
        </w:tabs>
        <w:ind w:left="3600" w:hanging="360"/>
      </w:pPr>
      <w:rPr>
        <w:rFonts w:ascii="Courier New" w:hAnsi="Courier New"/>
      </w:rPr>
    </w:lvl>
    <w:lvl w:ilvl="5" w:tplc="CD8AE2D4">
      <w:start w:val="1"/>
      <w:numFmt w:val="bullet"/>
      <w:lvlText w:val=""/>
      <w:lvlJc w:val="left"/>
      <w:pPr>
        <w:tabs>
          <w:tab w:val="num" w:pos="4320"/>
        </w:tabs>
        <w:ind w:left="4320" w:hanging="360"/>
      </w:pPr>
      <w:rPr>
        <w:rFonts w:ascii="Wingdings" w:hAnsi="Wingdings"/>
      </w:rPr>
    </w:lvl>
    <w:lvl w:ilvl="6" w:tplc="79D2093C">
      <w:start w:val="1"/>
      <w:numFmt w:val="bullet"/>
      <w:lvlText w:val=""/>
      <w:lvlJc w:val="left"/>
      <w:pPr>
        <w:tabs>
          <w:tab w:val="num" w:pos="5040"/>
        </w:tabs>
        <w:ind w:left="5040" w:hanging="360"/>
      </w:pPr>
      <w:rPr>
        <w:rFonts w:ascii="Symbol" w:hAnsi="Symbol"/>
      </w:rPr>
    </w:lvl>
    <w:lvl w:ilvl="7" w:tplc="951CCE90">
      <w:start w:val="1"/>
      <w:numFmt w:val="bullet"/>
      <w:lvlText w:val="o"/>
      <w:lvlJc w:val="left"/>
      <w:pPr>
        <w:tabs>
          <w:tab w:val="num" w:pos="5760"/>
        </w:tabs>
        <w:ind w:left="5760" w:hanging="360"/>
      </w:pPr>
      <w:rPr>
        <w:rFonts w:ascii="Courier New" w:hAnsi="Courier New"/>
      </w:rPr>
    </w:lvl>
    <w:lvl w:ilvl="8" w:tplc="F59045C4">
      <w:start w:val="1"/>
      <w:numFmt w:val="bullet"/>
      <w:lvlText w:val=""/>
      <w:lvlJc w:val="left"/>
      <w:pPr>
        <w:tabs>
          <w:tab w:val="num" w:pos="6480"/>
        </w:tabs>
        <w:ind w:left="6480" w:hanging="360"/>
      </w:pPr>
      <w:rPr>
        <w:rFonts w:ascii="Wingdings" w:hAnsi="Wingdings"/>
      </w:rPr>
    </w:lvl>
  </w:abstractNum>
  <w:abstractNum w:abstractNumId="21" w15:restartNumberingAfterBreak="0">
    <w:nsid w:val="0000000C"/>
    <w:multiLevelType w:val="hybridMultilevel"/>
    <w:tmpl w:val="0000000C"/>
    <w:lvl w:ilvl="0" w:tplc="0E3EB2CA">
      <w:start w:val="1"/>
      <w:numFmt w:val="bullet"/>
      <w:lvlText w:val=""/>
      <w:lvlJc w:val="left"/>
      <w:pPr>
        <w:ind w:left="720" w:hanging="360"/>
      </w:pPr>
      <w:rPr>
        <w:rFonts w:ascii="Symbol" w:hAnsi="Symbol"/>
      </w:rPr>
    </w:lvl>
    <w:lvl w:ilvl="1" w:tplc="907EBD9A">
      <w:start w:val="1"/>
      <w:numFmt w:val="bullet"/>
      <w:lvlText w:val="o"/>
      <w:lvlJc w:val="left"/>
      <w:pPr>
        <w:tabs>
          <w:tab w:val="num" w:pos="1440"/>
        </w:tabs>
        <w:ind w:left="1440" w:hanging="360"/>
      </w:pPr>
      <w:rPr>
        <w:rFonts w:ascii="Courier New" w:hAnsi="Courier New"/>
      </w:rPr>
    </w:lvl>
    <w:lvl w:ilvl="2" w:tplc="3DF65F72">
      <w:start w:val="1"/>
      <w:numFmt w:val="bullet"/>
      <w:lvlText w:val=""/>
      <w:lvlJc w:val="left"/>
      <w:pPr>
        <w:tabs>
          <w:tab w:val="num" w:pos="2160"/>
        </w:tabs>
        <w:ind w:left="2160" w:hanging="360"/>
      </w:pPr>
      <w:rPr>
        <w:rFonts w:ascii="Wingdings" w:hAnsi="Wingdings"/>
      </w:rPr>
    </w:lvl>
    <w:lvl w:ilvl="3" w:tplc="2EF01FB8">
      <w:start w:val="1"/>
      <w:numFmt w:val="bullet"/>
      <w:lvlText w:val=""/>
      <w:lvlJc w:val="left"/>
      <w:pPr>
        <w:tabs>
          <w:tab w:val="num" w:pos="2880"/>
        </w:tabs>
        <w:ind w:left="2880" w:hanging="360"/>
      </w:pPr>
      <w:rPr>
        <w:rFonts w:ascii="Symbol" w:hAnsi="Symbol"/>
      </w:rPr>
    </w:lvl>
    <w:lvl w:ilvl="4" w:tplc="46F4881A">
      <w:start w:val="1"/>
      <w:numFmt w:val="bullet"/>
      <w:lvlText w:val="o"/>
      <w:lvlJc w:val="left"/>
      <w:pPr>
        <w:tabs>
          <w:tab w:val="num" w:pos="3600"/>
        </w:tabs>
        <w:ind w:left="3600" w:hanging="360"/>
      </w:pPr>
      <w:rPr>
        <w:rFonts w:ascii="Courier New" w:hAnsi="Courier New"/>
      </w:rPr>
    </w:lvl>
    <w:lvl w:ilvl="5" w:tplc="C088A3E8">
      <w:start w:val="1"/>
      <w:numFmt w:val="bullet"/>
      <w:lvlText w:val=""/>
      <w:lvlJc w:val="left"/>
      <w:pPr>
        <w:tabs>
          <w:tab w:val="num" w:pos="4320"/>
        </w:tabs>
        <w:ind w:left="4320" w:hanging="360"/>
      </w:pPr>
      <w:rPr>
        <w:rFonts w:ascii="Wingdings" w:hAnsi="Wingdings"/>
      </w:rPr>
    </w:lvl>
    <w:lvl w:ilvl="6" w:tplc="7FFEC64A">
      <w:start w:val="1"/>
      <w:numFmt w:val="bullet"/>
      <w:lvlText w:val=""/>
      <w:lvlJc w:val="left"/>
      <w:pPr>
        <w:tabs>
          <w:tab w:val="num" w:pos="5040"/>
        </w:tabs>
        <w:ind w:left="5040" w:hanging="360"/>
      </w:pPr>
      <w:rPr>
        <w:rFonts w:ascii="Symbol" w:hAnsi="Symbol"/>
      </w:rPr>
    </w:lvl>
    <w:lvl w:ilvl="7" w:tplc="B27CD7E6">
      <w:start w:val="1"/>
      <w:numFmt w:val="bullet"/>
      <w:lvlText w:val="o"/>
      <w:lvlJc w:val="left"/>
      <w:pPr>
        <w:tabs>
          <w:tab w:val="num" w:pos="5760"/>
        </w:tabs>
        <w:ind w:left="5760" w:hanging="360"/>
      </w:pPr>
      <w:rPr>
        <w:rFonts w:ascii="Courier New" w:hAnsi="Courier New"/>
      </w:rPr>
    </w:lvl>
    <w:lvl w:ilvl="8" w:tplc="2DB0460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0D"/>
    <w:multiLevelType w:val="hybridMultilevel"/>
    <w:tmpl w:val="0000000D"/>
    <w:lvl w:ilvl="0" w:tplc="AB68509A">
      <w:start w:val="1"/>
      <w:numFmt w:val="bullet"/>
      <w:lvlText w:val=""/>
      <w:lvlJc w:val="left"/>
      <w:pPr>
        <w:ind w:left="720" w:hanging="360"/>
      </w:pPr>
      <w:rPr>
        <w:rFonts w:ascii="Symbol" w:hAnsi="Symbol"/>
      </w:rPr>
    </w:lvl>
    <w:lvl w:ilvl="1" w:tplc="8E42DE6E">
      <w:start w:val="1"/>
      <w:numFmt w:val="bullet"/>
      <w:lvlText w:val="o"/>
      <w:lvlJc w:val="left"/>
      <w:pPr>
        <w:tabs>
          <w:tab w:val="num" w:pos="1440"/>
        </w:tabs>
        <w:ind w:left="1440" w:hanging="360"/>
      </w:pPr>
      <w:rPr>
        <w:rFonts w:ascii="Courier New" w:hAnsi="Courier New"/>
      </w:rPr>
    </w:lvl>
    <w:lvl w:ilvl="2" w:tplc="CAA0E51C">
      <w:start w:val="1"/>
      <w:numFmt w:val="bullet"/>
      <w:lvlText w:val=""/>
      <w:lvlJc w:val="left"/>
      <w:pPr>
        <w:tabs>
          <w:tab w:val="num" w:pos="2160"/>
        </w:tabs>
        <w:ind w:left="2160" w:hanging="360"/>
      </w:pPr>
      <w:rPr>
        <w:rFonts w:ascii="Wingdings" w:hAnsi="Wingdings"/>
      </w:rPr>
    </w:lvl>
    <w:lvl w:ilvl="3" w:tplc="F96AF660">
      <w:start w:val="1"/>
      <w:numFmt w:val="bullet"/>
      <w:lvlText w:val=""/>
      <w:lvlJc w:val="left"/>
      <w:pPr>
        <w:tabs>
          <w:tab w:val="num" w:pos="2880"/>
        </w:tabs>
        <w:ind w:left="2880" w:hanging="360"/>
      </w:pPr>
      <w:rPr>
        <w:rFonts w:ascii="Symbol" w:hAnsi="Symbol"/>
      </w:rPr>
    </w:lvl>
    <w:lvl w:ilvl="4" w:tplc="7FC67364">
      <w:start w:val="1"/>
      <w:numFmt w:val="bullet"/>
      <w:lvlText w:val="o"/>
      <w:lvlJc w:val="left"/>
      <w:pPr>
        <w:tabs>
          <w:tab w:val="num" w:pos="3600"/>
        </w:tabs>
        <w:ind w:left="3600" w:hanging="360"/>
      </w:pPr>
      <w:rPr>
        <w:rFonts w:ascii="Courier New" w:hAnsi="Courier New"/>
      </w:rPr>
    </w:lvl>
    <w:lvl w:ilvl="5" w:tplc="4280AFDA">
      <w:start w:val="1"/>
      <w:numFmt w:val="bullet"/>
      <w:lvlText w:val=""/>
      <w:lvlJc w:val="left"/>
      <w:pPr>
        <w:tabs>
          <w:tab w:val="num" w:pos="4320"/>
        </w:tabs>
        <w:ind w:left="4320" w:hanging="360"/>
      </w:pPr>
      <w:rPr>
        <w:rFonts w:ascii="Wingdings" w:hAnsi="Wingdings"/>
      </w:rPr>
    </w:lvl>
    <w:lvl w:ilvl="6" w:tplc="F4DA018C">
      <w:start w:val="1"/>
      <w:numFmt w:val="bullet"/>
      <w:lvlText w:val=""/>
      <w:lvlJc w:val="left"/>
      <w:pPr>
        <w:tabs>
          <w:tab w:val="num" w:pos="5040"/>
        </w:tabs>
        <w:ind w:left="5040" w:hanging="360"/>
      </w:pPr>
      <w:rPr>
        <w:rFonts w:ascii="Symbol" w:hAnsi="Symbol"/>
      </w:rPr>
    </w:lvl>
    <w:lvl w:ilvl="7" w:tplc="AFB2F266">
      <w:start w:val="1"/>
      <w:numFmt w:val="bullet"/>
      <w:lvlText w:val="o"/>
      <w:lvlJc w:val="left"/>
      <w:pPr>
        <w:tabs>
          <w:tab w:val="num" w:pos="5760"/>
        </w:tabs>
        <w:ind w:left="5760" w:hanging="360"/>
      </w:pPr>
      <w:rPr>
        <w:rFonts w:ascii="Courier New" w:hAnsi="Courier New"/>
      </w:rPr>
    </w:lvl>
    <w:lvl w:ilvl="8" w:tplc="D9425EE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0E"/>
    <w:multiLevelType w:val="hybridMultilevel"/>
    <w:tmpl w:val="0000000E"/>
    <w:lvl w:ilvl="0" w:tplc="4D0E8FCE">
      <w:start w:val="1"/>
      <w:numFmt w:val="bullet"/>
      <w:lvlText w:val=""/>
      <w:lvlJc w:val="left"/>
      <w:pPr>
        <w:ind w:left="720" w:hanging="360"/>
      </w:pPr>
      <w:rPr>
        <w:rFonts w:ascii="Symbol" w:hAnsi="Symbol"/>
      </w:rPr>
    </w:lvl>
    <w:lvl w:ilvl="1" w:tplc="63844022">
      <w:start w:val="1"/>
      <w:numFmt w:val="bullet"/>
      <w:lvlText w:val="o"/>
      <w:lvlJc w:val="left"/>
      <w:pPr>
        <w:tabs>
          <w:tab w:val="num" w:pos="1440"/>
        </w:tabs>
        <w:ind w:left="1440" w:hanging="360"/>
      </w:pPr>
      <w:rPr>
        <w:rFonts w:ascii="Courier New" w:hAnsi="Courier New"/>
      </w:rPr>
    </w:lvl>
    <w:lvl w:ilvl="2" w:tplc="B92A1356">
      <w:start w:val="1"/>
      <w:numFmt w:val="bullet"/>
      <w:lvlText w:val=""/>
      <w:lvlJc w:val="left"/>
      <w:pPr>
        <w:tabs>
          <w:tab w:val="num" w:pos="2160"/>
        </w:tabs>
        <w:ind w:left="2160" w:hanging="360"/>
      </w:pPr>
      <w:rPr>
        <w:rFonts w:ascii="Wingdings" w:hAnsi="Wingdings"/>
      </w:rPr>
    </w:lvl>
    <w:lvl w:ilvl="3" w:tplc="4D6EF2AA">
      <w:start w:val="1"/>
      <w:numFmt w:val="bullet"/>
      <w:lvlText w:val=""/>
      <w:lvlJc w:val="left"/>
      <w:pPr>
        <w:tabs>
          <w:tab w:val="num" w:pos="2880"/>
        </w:tabs>
        <w:ind w:left="2880" w:hanging="360"/>
      </w:pPr>
      <w:rPr>
        <w:rFonts w:ascii="Symbol" w:hAnsi="Symbol"/>
      </w:rPr>
    </w:lvl>
    <w:lvl w:ilvl="4" w:tplc="28441806">
      <w:start w:val="1"/>
      <w:numFmt w:val="bullet"/>
      <w:lvlText w:val="o"/>
      <w:lvlJc w:val="left"/>
      <w:pPr>
        <w:tabs>
          <w:tab w:val="num" w:pos="3600"/>
        </w:tabs>
        <w:ind w:left="3600" w:hanging="360"/>
      </w:pPr>
      <w:rPr>
        <w:rFonts w:ascii="Courier New" w:hAnsi="Courier New"/>
      </w:rPr>
    </w:lvl>
    <w:lvl w:ilvl="5" w:tplc="E6F0223A">
      <w:start w:val="1"/>
      <w:numFmt w:val="bullet"/>
      <w:lvlText w:val=""/>
      <w:lvlJc w:val="left"/>
      <w:pPr>
        <w:tabs>
          <w:tab w:val="num" w:pos="4320"/>
        </w:tabs>
        <w:ind w:left="4320" w:hanging="360"/>
      </w:pPr>
      <w:rPr>
        <w:rFonts w:ascii="Wingdings" w:hAnsi="Wingdings"/>
      </w:rPr>
    </w:lvl>
    <w:lvl w:ilvl="6" w:tplc="7A5A46F8">
      <w:start w:val="1"/>
      <w:numFmt w:val="bullet"/>
      <w:lvlText w:val=""/>
      <w:lvlJc w:val="left"/>
      <w:pPr>
        <w:tabs>
          <w:tab w:val="num" w:pos="5040"/>
        </w:tabs>
        <w:ind w:left="5040" w:hanging="360"/>
      </w:pPr>
      <w:rPr>
        <w:rFonts w:ascii="Symbol" w:hAnsi="Symbol"/>
      </w:rPr>
    </w:lvl>
    <w:lvl w:ilvl="7" w:tplc="E6526EEA">
      <w:start w:val="1"/>
      <w:numFmt w:val="bullet"/>
      <w:lvlText w:val="o"/>
      <w:lvlJc w:val="left"/>
      <w:pPr>
        <w:tabs>
          <w:tab w:val="num" w:pos="5760"/>
        </w:tabs>
        <w:ind w:left="5760" w:hanging="360"/>
      </w:pPr>
      <w:rPr>
        <w:rFonts w:ascii="Courier New" w:hAnsi="Courier New"/>
      </w:rPr>
    </w:lvl>
    <w:lvl w:ilvl="8" w:tplc="8E2C9FD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0F"/>
    <w:multiLevelType w:val="hybridMultilevel"/>
    <w:tmpl w:val="0000000F"/>
    <w:lvl w:ilvl="0" w:tplc="8DD475E0">
      <w:start w:val="1"/>
      <w:numFmt w:val="bullet"/>
      <w:lvlText w:val=""/>
      <w:lvlJc w:val="left"/>
      <w:pPr>
        <w:ind w:left="720" w:hanging="360"/>
      </w:pPr>
      <w:rPr>
        <w:rFonts w:ascii="Symbol" w:hAnsi="Symbol"/>
      </w:rPr>
    </w:lvl>
    <w:lvl w:ilvl="1" w:tplc="B18E2E24">
      <w:start w:val="1"/>
      <w:numFmt w:val="bullet"/>
      <w:lvlText w:val="o"/>
      <w:lvlJc w:val="left"/>
      <w:pPr>
        <w:tabs>
          <w:tab w:val="num" w:pos="1440"/>
        </w:tabs>
        <w:ind w:left="1440" w:hanging="360"/>
      </w:pPr>
      <w:rPr>
        <w:rFonts w:ascii="Courier New" w:hAnsi="Courier New"/>
      </w:rPr>
    </w:lvl>
    <w:lvl w:ilvl="2" w:tplc="A69AF988">
      <w:start w:val="1"/>
      <w:numFmt w:val="bullet"/>
      <w:lvlText w:val=""/>
      <w:lvlJc w:val="left"/>
      <w:pPr>
        <w:tabs>
          <w:tab w:val="num" w:pos="2160"/>
        </w:tabs>
        <w:ind w:left="2160" w:hanging="360"/>
      </w:pPr>
      <w:rPr>
        <w:rFonts w:ascii="Wingdings" w:hAnsi="Wingdings"/>
      </w:rPr>
    </w:lvl>
    <w:lvl w:ilvl="3" w:tplc="8080471A">
      <w:start w:val="1"/>
      <w:numFmt w:val="bullet"/>
      <w:lvlText w:val=""/>
      <w:lvlJc w:val="left"/>
      <w:pPr>
        <w:tabs>
          <w:tab w:val="num" w:pos="2880"/>
        </w:tabs>
        <w:ind w:left="2880" w:hanging="360"/>
      </w:pPr>
      <w:rPr>
        <w:rFonts w:ascii="Symbol" w:hAnsi="Symbol"/>
      </w:rPr>
    </w:lvl>
    <w:lvl w:ilvl="4" w:tplc="06BCB9CE">
      <w:start w:val="1"/>
      <w:numFmt w:val="bullet"/>
      <w:lvlText w:val="o"/>
      <w:lvlJc w:val="left"/>
      <w:pPr>
        <w:tabs>
          <w:tab w:val="num" w:pos="3600"/>
        </w:tabs>
        <w:ind w:left="3600" w:hanging="360"/>
      </w:pPr>
      <w:rPr>
        <w:rFonts w:ascii="Courier New" w:hAnsi="Courier New"/>
      </w:rPr>
    </w:lvl>
    <w:lvl w:ilvl="5" w:tplc="A66C26F4">
      <w:start w:val="1"/>
      <w:numFmt w:val="bullet"/>
      <w:lvlText w:val=""/>
      <w:lvlJc w:val="left"/>
      <w:pPr>
        <w:tabs>
          <w:tab w:val="num" w:pos="4320"/>
        </w:tabs>
        <w:ind w:left="4320" w:hanging="360"/>
      </w:pPr>
      <w:rPr>
        <w:rFonts w:ascii="Wingdings" w:hAnsi="Wingdings"/>
      </w:rPr>
    </w:lvl>
    <w:lvl w:ilvl="6" w:tplc="E5A0C414">
      <w:start w:val="1"/>
      <w:numFmt w:val="bullet"/>
      <w:lvlText w:val=""/>
      <w:lvlJc w:val="left"/>
      <w:pPr>
        <w:tabs>
          <w:tab w:val="num" w:pos="5040"/>
        </w:tabs>
        <w:ind w:left="5040" w:hanging="360"/>
      </w:pPr>
      <w:rPr>
        <w:rFonts w:ascii="Symbol" w:hAnsi="Symbol"/>
      </w:rPr>
    </w:lvl>
    <w:lvl w:ilvl="7" w:tplc="CBE83640">
      <w:start w:val="1"/>
      <w:numFmt w:val="bullet"/>
      <w:lvlText w:val="o"/>
      <w:lvlJc w:val="left"/>
      <w:pPr>
        <w:tabs>
          <w:tab w:val="num" w:pos="5760"/>
        </w:tabs>
        <w:ind w:left="5760" w:hanging="360"/>
      </w:pPr>
      <w:rPr>
        <w:rFonts w:ascii="Courier New" w:hAnsi="Courier New"/>
      </w:rPr>
    </w:lvl>
    <w:lvl w:ilvl="8" w:tplc="9774DF9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0"/>
    <w:multiLevelType w:val="hybridMultilevel"/>
    <w:tmpl w:val="00000010"/>
    <w:lvl w:ilvl="0" w:tplc="1D86DD38">
      <w:start w:val="1"/>
      <w:numFmt w:val="bullet"/>
      <w:lvlText w:val=""/>
      <w:lvlJc w:val="left"/>
      <w:pPr>
        <w:ind w:left="720" w:hanging="360"/>
      </w:pPr>
      <w:rPr>
        <w:rFonts w:ascii="Symbol" w:hAnsi="Symbol"/>
      </w:rPr>
    </w:lvl>
    <w:lvl w:ilvl="1" w:tplc="6F3E1DB4">
      <w:start w:val="1"/>
      <w:numFmt w:val="bullet"/>
      <w:lvlText w:val="o"/>
      <w:lvlJc w:val="left"/>
      <w:pPr>
        <w:tabs>
          <w:tab w:val="num" w:pos="1440"/>
        </w:tabs>
        <w:ind w:left="1440" w:hanging="360"/>
      </w:pPr>
      <w:rPr>
        <w:rFonts w:ascii="Courier New" w:hAnsi="Courier New"/>
      </w:rPr>
    </w:lvl>
    <w:lvl w:ilvl="2" w:tplc="0DC825A4">
      <w:start w:val="1"/>
      <w:numFmt w:val="bullet"/>
      <w:lvlText w:val=""/>
      <w:lvlJc w:val="left"/>
      <w:pPr>
        <w:tabs>
          <w:tab w:val="num" w:pos="2160"/>
        </w:tabs>
        <w:ind w:left="2160" w:hanging="360"/>
      </w:pPr>
      <w:rPr>
        <w:rFonts w:ascii="Wingdings" w:hAnsi="Wingdings"/>
      </w:rPr>
    </w:lvl>
    <w:lvl w:ilvl="3" w:tplc="46905DBE">
      <w:start w:val="1"/>
      <w:numFmt w:val="bullet"/>
      <w:lvlText w:val=""/>
      <w:lvlJc w:val="left"/>
      <w:pPr>
        <w:tabs>
          <w:tab w:val="num" w:pos="2880"/>
        </w:tabs>
        <w:ind w:left="2880" w:hanging="360"/>
      </w:pPr>
      <w:rPr>
        <w:rFonts w:ascii="Symbol" w:hAnsi="Symbol"/>
      </w:rPr>
    </w:lvl>
    <w:lvl w:ilvl="4" w:tplc="BDDEA91A">
      <w:start w:val="1"/>
      <w:numFmt w:val="bullet"/>
      <w:lvlText w:val="o"/>
      <w:lvlJc w:val="left"/>
      <w:pPr>
        <w:tabs>
          <w:tab w:val="num" w:pos="3600"/>
        </w:tabs>
        <w:ind w:left="3600" w:hanging="360"/>
      </w:pPr>
      <w:rPr>
        <w:rFonts w:ascii="Courier New" w:hAnsi="Courier New"/>
      </w:rPr>
    </w:lvl>
    <w:lvl w:ilvl="5" w:tplc="BC360D4C">
      <w:start w:val="1"/>
      <w:numFmt w:val="bullet"/>
      <w:lvlText w:val=""/>
      <w:lvlJc w:val="left"/>
      <w:pPr>
        <w:tabs>
          <w:tab w:val="num" w:pos="4320"/>
        </w:tabs>
        <w:ind w:left="4320" w:hanging="360"/>
      </w:pPr>
      <w:rPr>
        <w:rFonts w:ascii="Wingdings" w:hAnsi="Wingdings"/>
      </w:rPr>
    </w:lvl>
    <w:lvl w:ilvl="6" w:tplc="761E0198">
      <w:start w:val="1"/>
      <w:numFmt w:val="bullet"/>
      <w:lvlText w:val=""/>
      <w:lvlJc w:val="left"/>
      <w:pPr>
        <w:tabs>
          <w:tab w:val="num" w:pos="5040"/>
        </w:tabs>
        <w:ind w:left="5040" w:hanging="360"/>
      </w:pPr>
      <w:rPr>
        <w:rFonts w:ascii="Symbol" w:hAnsi="Symbol"/>
      </w:rPr>
    </w:lvl>
    <w:lvl w:ilvl="7" w:tplc="83AE3FA6">
      <w:start w:val="1"/>
      <w:numFmt w:val="bullet"/>
      <w:lvlText w:val="o"/>
      <w:lvlJc w:val="left"/>
      <w:pPr>
        <w:tabs>
          <w:tab w:val="num" w:pos="5760"/>
        </w:tabs>
        <w:ind w:left="5760" w:hanging="360"/>
      </w:pPr>
      <w:rPr>
        <w:rFonts w:ascii="Courier New" w:hAnsi="Courier New"/>
      </w:rPr>
    </w:lvl>
    <w:lvl w:ilvl="8" w:tplc="19F04A5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1"/>
    <w:multiLevelType w:val="hybridMultilevel"/>
    <w:tmpl w:val="00000011"/>
    <w:lvl w:ilvl="0" w:tplc="6344B886">
      <w:start w:val="1"/>
      <w:numFmt w:val="bullet"/>
      <w:lvlText w:val=""/>
      <w:lvlJc w:val="left"/>
      <w:pPr>
        <w:ind w:left="720" w:hanging="360"/>
      </w:pPr>
      <w:rPr>
        <w:rFonts w:ascii="Symbol" w:hAnsi="Symbol"/>
      </w:rPr>
    </w:lvl>
    <w:lvl w:ilvl="1" w:tplc="A170E5BA">
      <w:start w:val="1"/>
      <w:numFmt w:val="bullet"/>
      <w:lvlText w:val="o"/>
      <w:lvlJc w:val="left"/>
      <w:pPr>
        <w:tabs>
          <w:tab w:val="num" w:pos="1440"/>
        </w:tabs>
        <w:ind w:left="1440" w:hanging="360"/>
      </w:pPr>
      <w:rPr>
        <w:rFonts w:ascii="Courier New" w:hAnsi="Courier New"/>
      </w:rPr>
    </w:lvl>
    <w:lvl w:ilvl="2" w:tplc="B1941764">
      <w:start w:val="1"/>
      <w:numFmt w:val="bullet"/>
      <w:lvlText w:val=""/>
      <w:lvlJc w:val="left"/>
      <w:pPr>
        <w:tabs>
          <w:tab w:val="num" w:pos="2160"/>
        </w:tabs>
        <w:ind w:left="2160" w:hanging="360"/>
      </w:pPr>
      <w:rPr>
        <w:rFonts w:ascii="Wingdings" w:hAnsi="Wingdings"/>
      </w:rPr>
    </w:lvl>
    <w:lvl w:ilvl="3" w:tplc="B69C372E">
      <w:start w:val="1"/>
      <w:numFmt w:val="bullet"/>
      <w:lvlText w:val=""/>
      <w:lvlJc w:val="left"/>
      <w:pPr>
        <w:tabs>
          <w:tab w:val="num" w:pos="2880"/>
        </w:tabs>
        <w:ind w:left="2880" w:hanging="360"/>
      </w:pPr>
      <w:rPr>
        <w:rFonts w:ascii="Symbol" w:hAnsi="Symbol"/>
      </w:rPr>
    </w:lvl>
    <w:lvl w:ilvl="4" w:tplc="55B69F50">
      <w:start w:val="1"/>
      <w:numFmt w:val="bullet"/>
      <w:lvlText w:val="o"/>
      <w:lvlJc w:val="left"/>
      <w:pPr>
        <w:tabs>
          <w:tab w:val="num" w:pos="3600"/>
        </w:tabs>
        <w:ind w:left="3600" w:hanging="360"/>
      </w:pPr>
      <w:rPr>
        <w:rFonts w:ascii="Courier New" w:hAnsi="Courier New"/>
      </w:rPr>
    </w:lvl>
    <w:lvl w:ilvl="5" w:tplc="363E6B6A">
      <w:start w:val="1"/>
      <w:numFmt w:val="bullet"/>
      <w:lvlText w:val=""/>
      <w:lvlJc w:val="left"/>
      <w:pPr>
        <w:tabs>
          <w:tab w:val="num" w:pos="4320"/>
        </w:tabs>
        <w:ind w:left="4320" w:hanging="360"/>
      </w:pPr>
      <w:rPr>
        <w:rFonts w:ascii="Wingdings" w:hAnsi="Wingdings"/>
      </w:rPr>
    </w:lvl>
    <w:lvl w:ilvl="6" w:tplc="293C275C">
      <w:start w:val="1"/>
      <w:numFmt w:val="bullet"/>
      <w:lvlText w:val=""/>
      <w:lvlJc w:val="left"/>
      <w:pPr>
        <w:tabs>
          <w:tab w:val="num" w:pos="5040"/>
        </w:tabs>
        <w:ind w:left="5040" w:hanging="360"/>
      </w:pPr>
      <w:rPr>
        <w:rFonts w:ascii="Symbol" w:hAnsi="Symbol"/>
      </w:rPr>
    </w:lvl>
    <w:lvl w:ilvl="7" w:tplc="6ED2CB72">
      <w:start w:val="1"/>
      <w:numFmt w:val="bullet"/>
      <w:lvlText w:val="o"/>
      <w:lvlJc w:val="left"/>
      <w:pPr>
        <w:tabs>
          <w:tab w:val="num" w:pos="5760"/>
        </w:tabs>
        <w:ind w:left="5760" w:hanging="360"/>
      </w:pPr>
      <w:rPr>
        <w:rFonts w:ascii="Courier New" w:hAnsi="Courier New"/>
      </w:rPr>
    </w:lvl>
    <w:lvl w:ilvl="8" w:tplc="5406D6A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2"/>
    <w:multiLevelType w:val="hybridMultilevel"/>
    <w:tmpl w:val="00000012"/>
    <w:lvl w:ilvl="0" w:tplc="C37CF8B6">
      <w:start w:val="1"/>
      <w:numFmt w:val="bullet"/>
      <w:lvlText w:val=""/>
      <w:lvlJc w:val="left"/>
      <w:pPr>
        <w:ind w:left="720" w:hanging="360"/>
      </w:pPr>
      <w:rPr>
        <w:rFonts w:ascii="Symbol" w:hAnsi="Symbol"/>
      </w:rPr>
    </w:lvl>
    <w:lvl w:ilvl="1" w:tplc="129ADCFE">
      <w:start w:val="1"/>
      <w:numFmt w:val="bullet"/>
      <w:lvlText w:val="o"/>
      <w:lvlJc w:val="left"/>
      <w:pPr>
        <w:tabs>
          <w:tab w:val="num" w:pos="1440"/>
        </w:tabs>
        <w:ind w:left="1440" w:hanging="360"/>
      </w:pPr>
      <w:rPr>
        <w:rFonts w:ascii="Courier New" w:hAnsi="Courier New"/>
      </w:rPr>
    </w:lvl>
    <w:lvl w:ilvl="2" w:tplc="A458363E">
      <w:start w:val="1"/>
      <w:numFmt w:val="bullet"/>
      <w:lvlText w:val=""/>
      <w:lvlJc w:val="left"/>
      <w:pPr>
        <w:tabs>
          <w:tab w:val="num" w:pos="2160"/>
        </w:tabs>
        <w:ind w:left="2160" w:hanging="360"/>
      </w:pPr>
      <w:rPr>
        <w:rFonts w:ascii="Wingdings" w:hAnsi="Wingdings"/>
      </w:rPr>
    </w:lvl>
    <w:lvl w:ilvl="3" w:tplc="7056FBE0">
      <w:start w:val="1"/>
      <w:numFmt w:val="bullet"/>
      <w:lvlText w:val=""/>
      <w:lvlJc w:val="left"/>
      <w:pPr>
        <w:tabs>
          <w:tab w:val="num" w:pos="2880"/>
        </w:tabs>
        <w:ind w:left="2880" w:hanging="360"/>
      </w:pPr>
      <w:rPr>
        <w:rFonts w:ascii="Symbol" w:hAnsi="Symbol"/>
      </w:rPr>
    </w:lvl>
    <w:lvl w:ilvl="4" w:tplc="631C938A">
      <w:start w:val="1"/>
      <w:numFmt w:val="bullet"/>
      <w:lvlText w:val="o"/>
      <w:lvlJc w:val="left"/>
      <w:pPr>
        <w:tabs>
          <w:tab w:val="num" w:pos="3600"/>
        </w:tabs>
        <w:ind w:left="3600" w:hanging="360"/>
      </w:pPr>
      <w:rPr>
        <w:rFonts w:ascii="Courier New" w:hAnsi="Courier New"/>
      </w:rPr>
    </w:lvl>
    <w:lvl w:ilvl="5" w:tplc="B29477AE">
      <w:start w:val="1"/>
      <w:numFmt w:val="bullet"/>
      <w:lvlText w:val=""/>
      <w:lvlJc w:val="left"/>
      <w:pPr>
        <w:tabs>
          <w:tab w:val="num" w:pos="4320"/>
        </w:tabs>
        <w:ind w:left="4320" w:hanging="360"/>
      </w:pPr>
      <w:rPr>
        <w:rFonts w:ascii="Wingdings" w:hAnsi="Wingdings"/>
      </w:rPr>
    </w:lvl>
    <w:lvl w:ilvl="6" w:tplc="EF0E751E">
      <w:start w:val="1"/>
      <w:numFmt w:val="bullet"/>
      <w:lvlText w:val=""/>
      <w:lvlJc w:val="left"/>
      <w:pPr>
        <w:tabs>
          <w:tab w:val="num" w:pos="5040"/>
        </w:tabs>
        <w:ind w:left="5040" w:hanging="360"/>
      </w:pPr>
      <w:rPr>
        <w:rFonts w:ascii="Symbol" w:hAnsi="Symbol"/>
      </w:rPr>
    </w:lvl>
    <w:lvl w:ilvl="7" w:tplc="77128064">
      <w:start w:val="1"/>
      <w:numFmt w:val="bullet"/>
      <w:lvlText w:val="o"/>
      <w:lvlJc w:val="left"/>
      <w:pPr>
        <w:tabs>
          <w:tab w:val="num" w:pos="5760"/>
        </w:tabs>
        <w:ind w:left="5760" w:hanging="360"/>
      </w:pPr>
      <w:rPr>
        <w:rFonts w:ascii="Courier New" w:hAnsi="Courier New"/>
      </w:rPr>
    </w:lvl>
    <w:lvl w:ilvl="8" w:tplc="E900275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3"/>
    <w:multiLevelType w:val="hybridMultilevel"/>
    <w:tmpl w:val="00000013"/>
    <w:lvl w:ilvl="0" w:tplc="C9E636B8">
      <w:start w:val="1"/>
      <w:numFmt w:val="bullet"/>
      <w:lvlText w:val=""/>
      <w:lvlJc w:val="left"/>
      <w:pPr>
        <w:ind w:left="720" w:hanging="360"/>
      </w:pPr>
      <w:rPr>
        <w:rFonts w:ascii="Symbol" w:hAnsi="Symbol"/>
      </w:rPr>
    </w:lvl>
    <w:lvl w:ilvl="1" w:tplc="87206F9E">
      <w:start w:val="1"/>
      <w:numFmt w:val="bullet"/>
      <w:lvlText w:val="o"/>
      <w:lvlJc w:val="left"/>
      <w:pPr>
        <w:tabs>
          <w:tab w:val="num" w:pos="1440"/>
        </w:tabs>
        <w:ind w:left="1440" w:hanging="360"/>
      </w:pPr>
      <w:rPr>
        <w:rFonts w:ascii="Courier New" w:hAnsi="Courier New"/>
      </w:rPr>
    </w:lvl>
    <w:lvl w:ilvl="2" w:tplc="71124402">
      <w:start w:val="1"/>
      <w:numFmt w:val="bullet"/>
      <w:lvlText w:val=""/>
      <w:lvlJc w:val="left"/>
      <w:pPr>
        <w:tabs>
          <w:tab w:val="num" w:pos="2160"/>
        </w:tabs>
        <w:ind w:left="2160" w:hanging="360"/>
      </w:pPr>
      <w:rPr>
        <w:rFonts w:ascii="Wingdings" w:hAnsi="Wingdings"/>
      </w:rPr>
    </w:lvl>
    <w:lvl w:ilvl="3" w:tplc="6204CDD6">
      <w:start w:val="1"/>
      <w:numFmt w:val="bullet"/>
      <w:lvlText w:val=""/>
      <w:lvlJc w:val="left"/>
      <w:pPr>
        <w:tabs>
          <w:tab w:val="num" w:pos="2880"/>
        </w:tabs>
        <w:ind w:left="2880" w:hanging="360"/>
      </w:pPr>
      <w:rPr>
        <w:rFonts w:ascii="Symbol" w:hAnsi="Symbol"/>
      </w:rPr>
    </w:lvl>
    <w:lvl w:ilvl="4" w:tplc="24F2A9A4">
      <w:start w:val="1"/>
      <w:numFmt w:val="bullet"/>
      <w:lvlText w:val="o"/>
      <w:lvlJc w:val="left"/>
      <w:pPr>
        <w:tabs>
          <w:tab w:val="num" w:pos="3600"/>
        </w:tabs>
        <w:ind w:left="3600" w:hanging="360"/>
      </w:pPr>
      <w:rPr>
        <w:rFonts w:ascii="Courier New" w:hAnsi="Courier New"/>
      </w:rPr>
    </w:lvl>
    <w:lvl w:ilvl="5" w:tplc="6D140532">
      <w:start w:val="1"/>
      <w:numFmt w:val="bullet"/>
      <w:lvlText w:val=""/>
      <w:lvlJc w:val="left"/>
      <w:pPr>
        <w:tabs>
          <w:tab w:val="num" w:pos="4320"/>
        </w:tabs>
        <w:ind w:left="4320" w:hanging="360"/>
      </w:pPr>
      <w:rPr>
        <w:rFonts w:ascii="Wingdings" w:hAnsi="Wingdings"/>
      </w:rPr>
    </w:lvl>
    <w:lvl w:ilvl="6" w:tplc="B3AAFC94">
      <w:start w:val="1"/>
      <w:numFmt w:val="bullet"/>
      <w:lvlText w:val=""/>
      <w:lvlJc w:val="left"/>
      <w:pPr>
        <w:tabs>
          <w:tab w:val="num" w:pos="5040"/>
        </w:tabs>
        <w:ind w:left="5040" w:hanging="360"/>
      </w:pPr>
      <w:rPr>
        <w:rFonts w:ascii="Symbol" w:hAnsi="Symbol"/>
      </w:rPr>
    </w:lvl>
    <w:lvl w:ilvl="7" w:tplc="7E6C6BAC">
      <w:start w:val="1"/>
      <w:numFmt w:val="bullet"/>
      <w:lvlText w:val="o"/>
      <w:lvlJc w:val="left"/>
      <w:pPr>
        <w:tabs>
          <w:tab w:val="num" w:pos="5760"/>
        </w:tabs>
        <w:ind w:left="5760" w:hanging="360"/>
      </w:pPr>
      <w:rPr>
        <w:rFonts w:ascii="Courier New" w:hAnsi="Courier New"/>
      </w:rPr>
    </w:lvl>
    <w:lvl w:ilvl="8" w:tplc="1944ADF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4"/>
    <w:multiLevelType w:val="hybridMultilevel"/>
    <w:tmpl w:val="00000014"/>
    <w:lvl w:ilvl="0" w:tplc="567C3A88">
      <w:start w:val="1"/>
      <w:numFmt w:val="bullet"/>
      <w:lvlText w:val=""/>
      <w:lvlJc w:val="left"/>
      <w:pPr>
        <w:ind w:left="720" w:hanging="360"/>
      </w:pPr>
      <w:rPr>
        <w:rFonts w:ascii="Symbol" w:hAnsi="Symbol"/>
      </w:rPr>
    </w:lvl>
    <w:lvl w:ilvl="1" w:tplc="E8603BAA">
      <w:start w:val="1"/>
      <w:numFmt w:val="bullet"/>
      <w:lvlText w:val="o"/>
      <w:lvlJc w:val="left"/>
      <w:pPr>
        <w:tabs>
          <w:tab w:val="num" w:pos="1440"/>
        </w:tabs>
        <w:ind w:left="1440" w:hanging="360"/>
      </w:pPr>
      <w:rPr>
        <w:rFonts w:ascii="Courier New" w:hAnsi="Courier New"/>
      </w:rPr>
    </w:lvl>
    <w:lvl w:ilvl="2" w:tplc="74462B00">
      <w:start w:val="1"/>
      <w:numFmt w:val="bullet"/>
      <w:lvlText w:val=""/>
      <w:lvlJc w:val="left"/>
      <w:pPr>
        <w:tabs>
          <w:tab w:val="num" w:pos="2160"/>
        </w:tabs>
        <w:ind w:left="2160" w:hanging="360"/>
      </w:pPr>
      <w:rPr>
        <w:rFonts w:ascii="Wingdings" w:hAnsi="Wingdings"/>
      </w:rPr>
    </w:lvl>
    <w:lvl w:ilvl="3" w:tplc="09241C44">
      <w:start w:val="1"/>
      <w:numFmt w:val="bullet"/>
      <w:lvlText w:val=""/>
      <w:lvlJc w:val="left"/>
      <w:pPr>
        <w:tabs>
          <w:tab w:val="num" w:pos="2880"/>
        </w:tabs>
        <w:ind w:left="2880" w:hanging="360"/>
      </w:pPr>
      <w:rPr>
        <w:rFonts w:ascii="Symbol" w:hAnsi="Symbol"/>
      </w:rPr>
    </w:lvl>
    <w:lvl w:ilvl="4" w:tplc="B1FA3F78">
      <w:start w:val="1"/>
      <w:numFmt w:val="bullet"/>
      <w:lvlText w:val="o"/>
      <w:lvlJc w:val="left"/>
      <w:pPr>
        <w:tabs>
          <w:tab w:val="num" w:pos="3600"/>
        </w:tabs>
        <w:ind w:left="3600" w:hanging="360"/>
      </w:pPr>
      <w:rPr>
        <w:rFonts w:ascii="Courier New" w:hAnsi="Courier New"/>
      </w:rPr>
    </w:lvl>
    <w:lvl w:ilvl="5" w:tplc="6750035A">
      <w:start w:val="1"/>
      <w:numFmt w:val="bullet"/>
      <w:lvlText w:val=""/>
      <w:lvlJc w:val="left"/>
      <w:pPr>
        <w:tabs>
          <w:tab w:val="num" w:pos="4320"/>
        </w:tabs>
        <w:ind w:left="4320" w:hanging="360"/>
      </w:pPr>
      <w:rPr>
        <w:rFonts w:ascii="Wingdings" w:hAnsi="Wingdings"/>
      </w:rPr>
    </w:lvl>
    <w:lvl w:ilvl="6" w:tplc="EB3E70EE">
      <w:start w:val="1"/>
      <w:numFmt w:val="bullet"/>
      <w:lvlText w:val=""/>
      <w:lvlJc w:val="left"/>
      <w:pPr>
        <w:tabs>
          <w:tab w:val="num" w:pos="5040"/>
        </w:tabs>
        <w:ind w:left="5040" w:hanging="360"/>
      </w:pPr>
      <w:rPr>
        <w:rFonts w:ascii="Symbol" w:hAnsi="Symbol"/>
      </w:rPr>
    </w:lvl>
    <w:lvl w:ilvl="7" w:tplc="BF363654">
      <w:start w:val="1"/>
      <w:numFmt w:val="bullet"/>
      <w:lvlText w:val="o"/>
      <w:lvlJc w:val="left"/>
      <w:pPr>
        <w:tabs>
          <w:tab w:val="num" w:pos="5760"/>
        </w:tabs>
        <w:ind w:left="5760" w:hanging="360"/>
      </w:pPr>
      <w:rPr>
        <w:rFonts w:ascii="Courier New" w:hAnsi="Courier New"/>
      </w:rPr>
    </w:lvl>
    <w:lvl w:ilvl="8" w:tplc="C5D65C52">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5"/>
    <w:multiLevelType w:val="hybridMultilevel"/>
    <w:tmpl w:val="00000015"/>
    <w:lvl w:ilvl="0" w:tplc="53FC7EE2">
      <w:start w:val="1"/>
      <w:numFmt w:val="bullet"/>
      <w:lvlText w:val=""/>
      <w:lvlJc w:val="left"/>
      <w:pPr>
        <w:ind w:left="720" w:hanging="360"/>
      </w:pPr>
      <w:rPr>
        <w:rFonts w:ascii="Symbol" w:hAnsi="Symbol"/>
      </w:rPr>
    </w:lvl>
    <w:lvl w:ilvl="1" w:tplc="15ACBFB0">
      <w:start w:val="1"/>
      <w:numFmt w:val="bullet"/>
      <w:lvlText w:val="o"/>
      <w:lvlJc w:val="left"/>
      <w:pPr>
        <w:tabs>
          <w:tab w:val="num" w:pos="1440"/>
        </w:tabs>
        <w:ind w:left="1440" w:hanging="360"/>
      </w:pPr>
      <w:rPr>
        <w:rFonts w:ascii="Courier New" w:hAnsi="Courier New"/>
      </w:rPr>
    </w:lvl>
    <w:lvl w:ilvl="2" w:tplc="37E4B0A6">
      <w:start w:val="1"/>
      <w:numFmt w:val="bullet"/>
      <w:lvlText w:val=""/>
      <w:lvlJc w:val="left"/>
      <w:pPr>
        <w:tabs>
          <w:tab w:val="num" w:pos="2160"/>
        </w:tabs>
        <w:ind w:left="2160" w:hanging="360"/>
      </w:pPr>
      <w:rPr>
        <w:rFonts w:ascii="Wingdings" w:hAnsi="Wingdings"/>
      </w:rPr>
    </w:lvl>
    <w:lvl w:ilvl="3" w:tplc="58DA0E3A">
      <w:start w:val="1"/>
      <w:numFmt w:val="bullet"/>
      <w:lvlText w:val=""/>
      <w:lvlJc w:val="left"/>
      <w:pPr>
        <w:tabs>
          <w:tab w:val="num" w:pos="2880"/>
        </w:tabs>
        <w:ind w:left="2880" w:hanging="360"/>
      </w:pPr>
      <w:rPr>
        <w:rFonts w:ascii="Symbol" w:hAnsi="Symbol"/>
      </w:rPr>
    </w:lvl>
    <w:lvl w:ilvl="4" w:tplc="36363F10">
      <w:start w:val="1"/>
      <w:numFmt w:val="bullet"/>
      <w:lvlText w:val="o"/>
      <w:lvlJc w:val="left"/>
      <w:pPr>
        <w:tabs>
          <w:tab w:val="num" w:pos="3600"/>
        </w:tabs>
        <w:ind w:left="3600" w:hanging="360"/>
      </w:pPr>
      <w:rPr>
        <w:rFonts w:ascii="Courier New" w:hAnsi="Courier New"/>
      </w:rPr>
    </w:lvl>
    <w:lvl w:ilvl="5" w:tplc="B8263574">
      <w:start w:val="1"/>
      <w:numFmt w:val="bullet"/>
      <w:lvlText w:val=""/>
      <w:lvlJc w:val="left"/>
      <w:pPr>
        <w:tabs>
          <w:tab w:val="num" w:pos="4320"/>
        </w:tabs>
        <w:ind w:left="4320" w:hanging="360"/>
      </w:pPr>
      <w:rPr>
        <w:rFonts w:ascii="Wingdings" w:hAnsi="Wingdings"/>
      </w:rPr>
    </w:lvl>
    <w:lvl w:ilvl="6" w:tplc="05804264">
      <w:start w:val="1"/>
      <w:numFmt w:val="bullet"/>
      <w:lvlText w:val=""/>
      <w:lvlJc w:val="left"/>
      <w:pPr>
        <w:tabs>
          <w:tab w:val="num" w:pos="5040"/>
        </w:tabs>
        <w:ind w:left="5040" w:hanging="360"/>
      </w:pPr>
      <w:rPr>
        <w:rFonts w:ascii="Symbol" w:hAnsi="Symbol"/>
      </w:rPr>
    </w:lvl>
    <w:lvl w:ilvl="7" w:tplc="5784D784">
      <w:start w:val="1"/>
      <w:numFmt w:val="bullet"/>
      <w:lvlText w:val="o"/>
      <w:lvlJc w:val="left"/>
      <w:pPr>
        <w:tabs>
          <w:tab w:val="num" w:pos="5760"/>
        </w:tabs>
        <w:ind w:left="5760" w:hanging="360"/>
      </w:pPr>
      <w:rPr>
        <w:rFonts w:ascii="Courier New" w:hAnsi="Courier New"/>
      </w:rPr>
    </w:lvl>
    <w:lvl w:ilvl="8" w:tplc="73D66DD2">
      <w:start w:val="1"/>
      <w:numFmt w:val="bullet"/>
      <w:lvlText w:val=""/>
      <w:lvlJc w:val="left"/>
      <w:pPr>
        <w:tabs>
          <w:tab w:val="num" w:pos="6480"/>
        </w:tabs>
        <w:ind w:left="6480" w:hanging="360"/>
      </w:pPr>
      <w:rPr>
        <w:rFonts w:ascii="Wingdings" w:hAnsi="Wingdings"/>
      </w:rPr>
    </w:lvl>
  </w:abstractNum>
  <w:abstractNum w:abstractNumId="31" w15:restartNumberingAfterBreak="0">
    <w:nsid w:val="00000016"/>
    <w:multiLevelType w:val="hybridMultilevel"/>
    <w:tmpl w:val="00000016"/>
    <w:lvl w:ilvl="0" w:tplc="9BCC6A38">
      <w:start w:val="1"/>
      <w:numFmt w:val="bullet"/>
      <w:lvlText w:val=""/>
      <w:lvlJc w:val="left"/>
      <w:pPr>
        <w:ind w:left="720" w:hanging="360"/>
      </w:pPr>
      <w:rPr>
        <w:rFonts w:ascii="Symbol" w:hAnsi="Symbol"/>
      </w:rPr>
    </w:lvl>
    <w:lvl w:ilvl="1" w:tplc="5EC661D2">
      <w:start w:val="1"/>
      <w:numFmt w:val="bullet"/>
      <w:lvlText w:val="o"/>
      <w:lvlJc w:val="left"/>
      <w:pPr>
        <w:tabs>
          <w:tab w:val="num" w:pos="1440"/>
        </w:tabs>
        <w:ind w:left="1440" w:hanging="360"/>
      </w:pPr>
      <w:rPr>
        <w:rFonts w:ascii="Courier New" w:hAnsi="Courier New"/>
      </w:rPr>
    </w:lvl>
    <w:lvl w:ilvl="2" w:tplc="4CA4B712">
      <w:start w:val="1"/>
      <w:numFmt w:val="bullet"/>
      <w:lvlText w:val=""/>
      <w:lvlJc w:val="left"/>
      <w:pPr>
        <w:tabs>
          <w:tab w:val="num" w:pos="2160"/>
        </w:tabs>
        <w:ind w:left="2160" w:hanging="360"/>
      </w:pPr>
      <w:rPr>
        <w:rFonts w:ascii="Wingdings" w:hAnsi="Wingdings"/>
      </w:rPr>
    </w:lvl>
    <w:lvl w:ilvl="3" w:tplc="9AA8B1A6">
      <w:start w:val="1"/>
      <w:numFmt w:val="bullet"/>
      <w:lvlText w:val=""/>
      <w:lvlJc w:val="left"/>
      <w:pPr>
        <w:tabs>
          <w:tab w:val="num" w:pos="2880"/>
        </w:tabs>
        <w:ind w:left="2880" w:hanging="360"/>
      </w:pPr>
      <w:rPr>
        <w:rFonts w:ascii="Symbol" w:hAnsi="Symbol"/>
      </w:rPr>
    </w:lvl>
    <w:lvl w:ilvl="4" w:tplc="AC1AD062">
      <w:start w:val="1"/>
      <w:numFmt w:val="bullet"/>
      <w:lvlText w:val="o"/>
      <w:lvlJc w:val="left"/>
      <w:pPr>
        <w:tabs>
          <w:tab w:val="num" w:pos="3600"/>
        </w:tabs>
        <w:ind w:left="3600" w:hanging="360"/>
      </w:pPr>
      <w:rPr>
        <w:rFonts w:ascii="Courier New" w:hAnsi="Courier New"/>
      </w:rPr>
    </w:lvl>
    <w:lvl w:ilvl="5" w:tplc="EE5CC4BE">
      <w:start w:val="1"/>
      <w:numFmt w:val="bullet"/>
      <w:lvlText w:val=""/>
      <w:lvlJc w:val="left"/>
      <w:pPr>
        <w:tabs>
          <w:tab w:val="num" w:pos="4320"/>
        </w:tabs>
        <w:ind w:left="4320" w:hanging="360"/>
      </w:pPr>
      <w:rPr>
        <w:rFonts w:ascii="Wingdings" w:hAnsi="Wingdings"/>
      </w:rPr>
    </w:lvl>
    <w:lvl w:ilvl="6" w:tplc="2AC8B676">
      <w:start w:val="1"/>
      <w:numFmt w:val="bullet"/>
      <w:lvlText w:val=""/>
      <w:lvlJc w:val="left"/>
      <w:pPr>
        <w:tabs>
          <w:tab w:val="num" w:pos="5040"/>
        </w:tabs>
        <w:ind w:left="5040" w:hanging="360"/>
      </w:pPr>
      <w:rPr>
        <w:rFonts w:ascii="Symbol" w:hAnsi="Symbol"/>
      </w:rPr>
    </w:lvl>
    <w:lvl w:ilvl="7" w:tplc="603C5200">
      <w:start w:val="1"/>
      <w:numFmt w:val="bullet"/>
      <w:lvlText w:val="o"/>
      <w:lvlJc w:val="left"/>
      <w:pPr>
        <w:tabs>
          <w:tab w:val="num" w:pos="5760"/>
        </w:tabs>
        <w:ind w:left="5760" w:hanging="360"/>
      </w:pPr>
      <w:rPr>
        <w:rFonts w:ascii="Courier New" w:hAnsi="Courier New"/>
      </w:rPr>
    </w:lvl>
    <w:lvl w:ilvl="8" w:tplc="4F66935E">
      <w:start w:val="1"/>
      <w:numFmt w:val="bullet"/>
      <w:lvlText w:val=""/>
      <w:lvlJc w:val="left"/>
      <w:pPr>
        <w:tabs>
          <w:tab w:val="num" w:pos="6480"/>
        </w:tabs>
        <w:ind w:left="6480" w:hanging="360"/>
      </w:pPr>
      <w:rPr>
        <w:rFonts w:ascii="Wingdings" w:hAnsi="Wingdings"/>
      </w:rPr>
    </w:lvl>
  </w:abstractNum>
  <w:abstractNum w:abstractNumId="32" w15:restartNumberingAfterBreak="0">
    <w:nsid w:val="00000017"/>
    <w:multiLevelType w:val="hybridMultilevel"/>
    <w:tmpl w:val="00000017"/>
    <w:lvl w:ilvl="0" w:tplc="1D3269F6">
      <w:start w:val="1"/>
      <w:numFmt w:val="bullet"/>
      <w:lvlText w:val=""/>
      <w:lvlJc w:val="left"/>
      <w:pPr>
        <w:ind w:left="720" w:hanging="360"/>
      </w:pPr>
      <w:rPr>
        <w:rFonts w:ascii="Symbol" w:hAnsi="Symbol"/>
      </w:rPr>
    </w:lvl>
    <w:lvl w:ilvl="1" w:tplc="710EA2D0">
      <w:start w:val="1"/>
      <w:numFmt w:val="bullet"/>
      <w:lvlText w:val="o"/>
      <w:lvlJc w:val="left"/>
      <w:pPr>
        <w:tabs>
          <w:tab w:val="num" w:pos="1440"/>
        </w:tabs>
        <w:ind w:left="1440" w:hanging="360"/>
      </w:pPr>
      <w:rPr>
        <w:rFonts w:ascii="Courier New" w:hAnsi="Courier New"/>
      </w:rPr>
    </w:lvl>
    <w:lvl w:ilvl="2" w:tplc="9CB43630">
      <w:start w:val="1"/>
      <w:numFmt w:val="bullet"/>
      <w:lvlText w:val=""/>
      <w:lvlJc w:val="left"/>
      <w:pPr>
        <w:tabs>
          <w:tab w:val="num" w:pos="2160"/>
        </w:tabs>
        <w:ind w:left="2160" w:hanging="360"/>
      </w:pPr>
      <w:rPr>
        <w:rFonts w:ascii="Wingdings" w:hAnsi="Wingdings"/>
      </w:rPr>
    </w:lvl>
    <w:lvl w:ilvl="3" w:tplc="2124B7CE">
      <w:start w:val="1"/>
      <w:numFmt w:val="bullet"/>
      <w:lvlText w:val=""/>
      <w:lvlJc w:val="left"/>
      <w:pPr>
        <w:tabs>
          <w:tab w:val="num" w:pos="2880"/>
        </w:tabs>
        <w:ind w:left="2880" w:hanging="360"/>
      </w:pPr>
      <w:rPr>
        <w:rFonts w:ascii="Symbol" w:hAnsi="Symbol"/>
      </w:rPr>
    </w:lvl>
    <w:lvl w:ilvl="4" w:tplc="E32A5178">
      <w:start w:val="1"/>
      <w:numFmt w:val="bullet"/>
      <w:lvlText w:val="o"/>
      <w:lvlJc w:val="left"/>
      <w:pPr>
        <w:tabs>
          <w:tab w:val="num" w:pos="3600"/>
        </w:tabs>
        <w:ind w:left="3600" w:hanging="360"/>
      </w:pPr>
      <w:rPr>
        <w:rFonts w:ascii="Courier New" w:hAnsi="Courier New"/>
      </w:rPr>
    </w:lvl>
    <w:lvl w:ilvl="5" w:tplc="C19C0A16">
      <w:start w:val="1"/>
      <w:numFmt w:val="bullet"/>
      <w:lvlText w:val=""/>
      <w:lvlJc w:val="left"/>
      <w:pPr>
        <w:tabs>
          <w:tab w:val="num" w:pos="4320"/>
        </w:tabs>
        <w:ind w:left="4320" w:hanging="360"/>
      </w:pPr>
      <w:rPr>
        <w:rFonts w:ascii="Wingdings" w:hAnsi="Wingdings"/>
      </w:rPr>
    </w:lvl>
    <w:lvl w:ilvl="6" w:tplc="59A6A3EE">
      <w:start w:val="1"/>
      <w:numFmt w:val="bullet"/>
      <w:lvlText w:val=""/>
      <w:lvlJc w:val="left"/>
      <w:pPr>
        <w:tabs>
          <w:tab w:val="num" w:pos="5040"/>
        </w:tabs>
        <w:ind w:left="5040" w:hanging="360"/>
      </w:pPr>
      <w:rPr>
        <w:rFonts w:ascii="Symbol" w:hAnsi="Symbol"/>
      </w:rPr>
    </w:lvl>
    <w:lvl w:ilvl="7" w:tplc="5C1AA3EC">
      <w:start w:val="1"/>
      <w:numFmt w:val="bullet"/>
      <w:lvlText w:val="o"/>
      <w:lvlJc w:val="left"/>
      <w:pPr>
        <w:tabs>
          <w:tab w:val="num" w:pos="5760"/>
        </w:tabs>
        <w:ind w:left="5760" w:hanging="360"/>
      </w:pPr>
      <w:rPr>
        <w:rFonts w:ascii="Courier New" w:hAnsi="Courier New"/>
      </w:rPr>
    </w:lvl>
    <w:lvl w:ilvl="8" w:tplc="098E1052">
      <w:start w:val="1"/>
      <w:numFmt w:val="bullet"/>
      <w:lvlText w:val=""/>
      <w:lvlJc w:val="left"/>
      <w:pPr>
        <w:tabs>
          <w:tab w:val="num" w:pos="6480"/>
        </w:tabs>
        <w:ind w:left="6480" w:hanging="360"/>
      </w:pPr>
      <w:rPr>
        <w:rFonts w:ascii="Wingdings" w:hAnsi="Wingdings"/>
      </w:rPr>
    </w:lvl>
  </w:abstractNum>
  <w:abstractNum w:abstractNumId="33" w15:restartNumberingAfterBreak="0">
    <w:nsid w:val="00000018"/>
    <w:multiLevelType w:val="hybridMultilevel"/>
    <w:tmpl w:val="00000018"/>
    <w:lvl w:ilvl="0" w:tplc="25F0DB7C">
      <w:start w:val="1"/>
      <w:numFmt w:val="bullet"/>
      <w:lvlText w:val=""/>
      <w:lvlJc w:val="left"/>
      <w:pPr>
        <w:ind w:left="720" w:hanging="360"/>
      </w:pPr>
      <w:rPr>
        <w:rFonts w:ascii="Symbol" w:hAnsi="Symbol"/>
      </w:rPr>
    </w:lvl>
    <w:lvl w:ilvl="1" w:tplc="E7B0E742">
      <w:start w:val="1"/>
      <w:numFmt w:val="bullet"/>
      <w:lvlText w:val="o"/>
      <w:lvlJc w:val="left"/>
      <w:pPr>
        <w:tabs>
          <w:tab w:val="num" w:pos="1440"/>
        </w:tabs>
        <w:ind w:left="1440" w:hanging="360"/>
      </w:pPr>
      <w:rPr>
        <w:rFonts w:ascii="Courier New" w:hAnsi="Courier New"/>
      </w:rPr>
    </w:lvl>
    <w:lvl w:ilvl="2" w:tplc="61A2FBCC">
      <w:start w:val="1"/>
      <w:numFmt w:val="bullet"/>
      <w:lvlText w:val=""/>
      <w:lvlJc w:val="left"/>
      <w:pPr>
        <w:tabs>
          <w:tab w:val="num" w:pos="2160"/>
        </w:tabs>
        <w:ind w:left="2160" w:hanging="360"/>
      </w:pPr>
      <w:rPr>
        <w:rFonts w:ascii="Wingdings" w:hAnsi="Wingdings"/>
      </w:rPr>
    </w:lvl>
    <w:lvl w:ilvl="3" w:tplc="451C99A4">
      <w:start w:val="1"/>
      <w:numFmt w:val="bullet"/>
      <w:lvlText w:val=""/>
      <w:lvlJc w:val="left"/>
      <w:pPr>
        <w:tabs>
          <w:tab w:val="num" w:pos="2880"/>
        </w:tabs>
        <w:ind w:left="2880" w:hanging="360"/>
      </w:pPr>
      <w:rPr>
        <w:rFonts w:ascii="Symbol" w:hAnsi="Symbol"/>
      </w:rPr>
    </w:lvl>
    <w:lvl w:ilvl="4" w:tplc="A0AECF4C">
      <w:start w:val="1"/>
      <w:numFmt w:val="bullet"/>
      <w:lvlText w:val="o"/>
      <w:lvlJc w:val="left"/>
      <w:pPr>
        <w:tabs>
          <w:tab w:val="num" w:pos="3600"/>
        </w:tabs>
        <w:ind w:left="3600" w:hanging="360"/>
      </w:pPr>
      <w:rPr>
        <w:rFonts w:ascii="Courier New" w:hAnsi="Courier New"/>
      </w:rPr>
    </w:lvl>
    <w:lvl w:ilvl="5" w:tplc="51D27968">
      <w:start w:val="1"/>
      <w:numFmt w:val="bullet"/>
      <w:lvlText w:val=""/>
      <w:lvlJc w:val="left"/>
      <w:pPr>
        <w:tabs>
          <w:tab w:val="num" w:pos="4320"/>
        </w:tabs>
        <w:ind w:left="4320" w:hanging="360"/>
      </w:pPr>
      <w:rPr>
        <w:rFonts w:ascii="Wingdings" w:hAnsi="Wingdings"/>
      </w:rPr>
    </w:lvl>
    <w:lvl w:ilvl="6" w:tplc="299252D8">
      <w:start w:val="1"/>
      <w:numFmt w:val="bullet"/>
      <w:lvlText w:val=""/>
      <w:lvlJc w:val="left"/>
      <w:pPr>
        <w:tabs>
          <w:tab w:val="num" w:pos="5040"/>
        </w:tabs>
        <w:ind w:left="5040" w:hanging="360"/>
      </w:pPr>
      <w:rPr>
        <w:rFonts w:ascii="Symbol" w:hAnsi="Symbol"/>
      </w:rPr>
    </w:lvl>
    <w:lvl w:ilvl="7" w:tplc="811A447E">
      <w:start w:val="1"/>
      <w:numFmt w:val="bullet"/>
      <w:lvlText w:val="o"/>
      <w:lvlJc w:val="left"/>
      <w:pPr>
        <w:tabs>
          <w:tab w:val="num" w:pos="5760"/>
        </w:tabs>
        <w:ind w:left="5760" w:hanging="360"/>
      </w:pPr>
      <w:rPr>
        <w:rFonts w:ascii="Courier New" w:hAnsi="Courier New"/>
      </w:rPr>
    </w:lvl>
    <w:lvl w:ilvl="8" w:tplc="0F64DAA2">
      <w:start w:val="1"/>
      <w:numFmt w:val="bullet"/>
      <w:lvlText w:val=""/>
      <w:lvlJc w:val="left"/>
      <w:pPr>
        <w:tabs>
          <w:tab w:val="num" w:pos="6480"/>
        </w:tabs>
        <w:ind w:left="6480" w:hanging="360"/>
      </w:pPr>
      <w:rPr>
        <w:rFonts w:ascii="Wingdings" w:hAnsi="Wingdings"/>
      </w:rPr>
    </w:lvl>
  </w:abstractNum>
  <w:abstractNum w:abstractNumId="34" w15:restartNumberingAfterBreak="0">
    <w:nsid w:val="00000019"/>
    <w:multiLevelType w:val="hybridMultilevel"/>
    <w:tmpl w:val="00000019"/>
    <w:lvl w:ilvl="0" w:tplc="73E22840">
      <w:start w:val="1"/>
      <w:numFmt w:val="bullet"/>
      <w:lvlText w:val=""/>
      <w:lvlJc w:val="left"/>
      <w:pPr>
        <w:ind w:left="720" w:hanging="360"/>
      </w:pPr>
      <w:rPr>
        <w:rFonts w:ascii="Symbol" w:hAnsi="Symbol"/>
      </w:rPr>
    </w:lvl>
    <w:lvl w:ilvl="1" w:tplc="6AE2CECA">
      <w:start w:val="1"/>
      <w:numFmt w:val="bullet"/>
      <w:lvlText w:val="o"/>
      <w:lvlJc w:val="left"/>
      <w:pPr>
        <w:tabs>
          <w:tab w:val="num" w:pos="1440"/>
        </w:tabs>
        <w:ind w:left="1440" w:hanging="360"/>
      </w:pPr>
      <w:rPr>
        <w:rFonts w:ascii="Courier New" w:hAnsi="Courier New"/>
      </w:rPr>
    </w:lvl>
    <w:lvl w:ilvl="2" w:tplc="9DF40058">
      <w:start w:val="1"/>
      <w:numFmt w:val="bullet"/>
      <w:lvlText w:val=""/>
      <w:lvlJc w:val="left"/>
      <w:pPr>
        <w:tabs>
          <w:tab w:val="num" w:pos="2160"/>
        </w:tabs>
        <w:ind w:left="2160" w:hanging="360"/>
      </w:pPr>
      <w:rPr>
        <w:rFonts w:ascii="Wingdings" w:hAnsi="Wingdings"/>
      </w:rPr>
    </w:lvl>
    <w:lvl w:ilvl="3" w:tplc="9DDEC254">
      <w:start w:val="1"/>
      <w:numFmt w:val="bullet"/>
      <w:lvlText w:val=""/>
      <w:lvlJc w:val="left"/>
      <w:pPr>
        <w:tabs>
          <w:tab w:val="num" w:pos="2880"/>
        </w:tabs>
        <w:ind w:left="2880" w:hanging="360"/>
      </w:pPr>
      <w:rPr>
        <w:rFonts w:ascii="Symbol" w:hAnsi="Symbol"/>
      </w:rPr>
    </w:lvl>
    <w:lvl w:ilvl="4" w:tplc="9E92D0FC">
      <w:start w:val="1"/>
      <w:numFmt w:val="bullet"/>
      <w:lvlText w:val="o"/>
      <w:lvlJc w:val="left"/>
      <w:pPr>
        <w:tabs>
          <w:tab w:val="num" w:pos="3600"/>
        </w:tabs>
        <w:ind w:left="3600" w:hanging="360"/>
      </w:pPr>
      <w:rPr>
        <w:rFonts w:ascii="Courier New" w:hAnsi="Courier New"/>
      </w:rPr>
    </w:lvl>
    <w:lvl w:ilvl="5" w:tplc="E758C402">
      <w:start w:val="1"/>
      <w:numFmt w:val="bullet"/>
      <w:lvlText w:val=""/>
      <w:lvlJc w:val="left"/>
      <w:pPr>
        <w:tabs>
          <w:tab w:val="num" w:pos="4320"/>
        </w:tabs>
        <w:ind w:left="4320" w:hanging="360"/>
      </w:pPr>
      <w:rPr>
        <w:rFonts w:ascii="Wingdings" w:hAnsi="Wingdings"/>
      </w:rPr>
    </w:lvl>
    <w:lvl w:ilvl="6" w:tplc="36969CF2">
      <w:start w:val="1"/>
      <w:numFmt w:val="bullet"/>
      <w:lvlText w:val=""/>
      <w:lvlJc w:val="left"/>
      <w:pPr>
        <w:tabs>
          <w:tab w:val="num" w:pos="5040"/>
        </w:tabs>
        <w:ind w:left="5040" w:hanging="360"/>
      </w:pPr>
      <w:rPr>
        <w:rFonts w:ascii="Symbol" w:hAnsi="Symbol"/>
      </w:rPr>
    </w:lvl>
    <w:lvl w:ilvl="7" w:tplc="57CA6BB8">
      <w:start w:val="1"/>
      <w:numFmt w:val="bullet"/>
      <w:lvlText w:val="o"/>
      <w:lvlJc w:val="left"/>
      <w:pPr>
        <w:tabs>
          <w:tab w:val="num" w:pos="5760"/>
        </w:tabs>
        <w:ind w:left="5760" w:hanging="360"/>
      </w:pPr>
      <w:rPr>
        <w:rFonts w:ascii="Courier New" w:hAnsi="Courier New"/>
      </w:rPr>
    </w:lvl>
    <w:lvl w:ilvl="8" w:tplc="FE92CAD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1A"/>
    <w:multiLevelType w:val="hybridMultilevel"/>
    <w:tmpl w:val="0000001A"/>
    <w:lvl w:ilvl="0" w:tplc="C1BAB6E8">
      <w:start w:val="1"/>
      <w:numFmt w:val="bullet"/>
      <w:lvlText w:val=""/>
      <w:lvlJc w:val="left"/>
      <w:pPr>
        <w:ind w:left="720" w:hanging="360"/>
      </w:pPr>
      <w:rPr>
        <w:rFonts w:ascii="Symbol" w:hAnsi="Symbol"/>
      </w:rPr>
    </w:lvl>
    <w:lvl w:ilvl="1" w:tplc="67407330">
      <w:start w:val="1"/>
      <w:numFmt w:val="bullet"/>
      <w:lvlText w:val="o"/>
      <w:lvlJc w:val="left"/>
      <w:pPr>
        <w:tabs>
          <w:tab w:val="num" w:pos="1440"/>
        </w:tabs>
        <w:ind w:left="1440" w:hanging="360"/>
      </w:pPr>
      <w:rPr>
        <w:rFonts w:ascii="Courier New" w:hAnsi="Courier New"/>
      </w:rPr>
    </w:lvl>
    <w:lvl w:ilvl="2" w:tplc="5DD659F6">
      <w:start w:val="1"/>
      <w:numFmt w:val="bullet"/>
      <w:lvlText w:val=""/>
      <w:lvlJc w:val="left"/>
      <w:pPr>
        <w:tabs>
          <w:tab w:val="num" w:pos="2160"/>
        </w:tabs>
        <w:ind w:left="2160" w:hanging="360"/>
      </w:pPr>
      <w:rPr>
        <w:rFonts w:ascii="Wingdings" w:hAnsi="Wingdings"/>
      </w:rPr>
    </w:lvl>
    <w:lvl w:ilvl="3" w:tplc="A5402092">
      <w:start w:val="1"/>
      <w:numFmt w:val="bullet"/>
      <w:lvlText w:val=""/>
      <w:lvlJc w:val="left"/>
      <w:pPr>
        <w:tabs>
          <w:tab w:val="num" w:pos="2880"/>
        </w:tabs>
        <w:ind w:left="2880" w:hanging="360"/>
      </w:pPr>
      <w:rPr>
        <w:rFonts w:ascii="Symbol" w:hAnsi="Symbol"/>
      </w:rPr>
    </w:lvl>
    <w:lvl w:ilvl="4" w:tplc="FCEEC8FA">
      <w:start w:val="1"/>
      <w:numFmt w:val="bullet"/>
      <w:lvlText w:val="o"/>
      <w:lvlJc w:val="left"/>
      <w:pPr>
        <w:tabs>
          <w:tab w:val="num" w:pos="3600"/>
        </w:tabs>
        <w:ind w:left="3600" w:hanging="360"/>
      </w:pPr>
      <w:rPr>
        <w:rFonts w:ascii="Courier New" w:hAnsi="Courier New"/>
      </w:rPr>
    </w:lvl>
    <w:lvl w:ilvl="5" w:tplc="D8B2A598">
      <w:start w:val="1"/>
      <w:numFmt w:val="bullet"/>
      <w:lvlText w:val=""/>
      <w:lvlJc w:val="left"/>
      <w:pPr>
        <w:tabs>
          <w:tab w:val="num" w:pos="4320"/>
        </w:tabs>
        <w:ind w:left="4320" w:hanging="360"/>
      </w:pPr>
      <w:rPr>
        <w:rFonts w:ascii="Wingdings" w:hAnsi="Wingdings"/>
      </w:rPr>
    </w:lvl>
    <w:lvl w:ilvl="6" w:tplc="667E6EE6">
      <w:start w:val="1"/>
      <w:numFmt w:val="bullet"/>
      <w:lvlText w:val=""/>
      <w:lvlJc w:val="left"/>
      <w:pPr>
        <w:tabs>
          <w:tab w:val="num" w:pos="5040"/>
        </w:tabs>
        <w:ind w:left="5040" w:hanging="360"/>
      </w:pPr>
      <w:rPr>
        <w:rFonts w:ascii="Symbol" w:hAnsi="Symbol"/>
      </w:rPr>
    </w:lvl>
    <w:lvl w:ilvl="7" w:tplc="007E530A">
      <w:start w:val="1"/>
      <w:numFmt w:val="bullet"/>
      <w:lvlText w:val="o"/>
      <w:lvlJc w:val="left"/>
      <w:pPr>
        <w:tabs>
          <w:tab w:val="num" w:pos="5760"/>
        </w:tabs>
        <w:ind w:left="5760" w:hanging="360"/>
      </w:pPr>
      <w:rPr>
        <w:rFonts w:ascii="Courier New" w:hAnsi="Courier New"/>
      </w:rPr>
    </w:lvl>
    <w:lvl w:ilvl="8" w:tplc="055CFF6C">
      <w:start w:val="1"/>
      <w:numFmt w:val="bullet"/>
      <w:lvlText w:val=""/>
      <w:lvlJc w:val="left"/>
      <w:pPr>
        <w:tabs>
          <w:tab w:val="num" w:pos="6480"/>
        </w:tabs>
        <w:ind w:left="6480" w:hanging="360"/>
      </w:pPr>
      <w:rPr>
        <w:rFonts w:ascii="Wingdings" w:hAnsi="Wingdings"/>
      </w:rPr>
    </w:lvl>
  </w:abstractNum>
  <w:abstractNum w:abstractNumId="36" w15:restartNumberingAfterBreak="0">
    <w:nsid w:val="0000001B"/>
    <w:multiLevelType w:val="hybridMultilevel"/>
    <w:tmpl w:val="0000001B"/>
    <w:lvl w:ilvl="0" w:tplc="CC0EC6F6">
      <w:start w:val="1"/>
      <w:numFmt w:val="bullet"/>
      <w:lvlText w:val=""/>
      <w:lvlJc w:val="left"/>
      <w:pPr>
        <w:ind w:left="720" w:hanging="360"/>
      </w:pPr>
      <w:rPr>
        <w:rFonts w:ascii="Symbol" w:hAnsi="Symbol"/>
      </w:rPr>
    </w:lvl>
    <w:lvl w:ilvl="1" w:tplc="6A70A5F4">
      <w:start w:val="1"/>
      <w:numFmt w:val="bullet"/>
      <w:lvlText w:val="o"/>
      <w:lvlJc w:val="left"/>
      <w:pPr>
        <w:tabs>
          <w:tab w:val="num" w:pos="1440"/>
        </w:tabs>
        <w:ind w:left="1440" w:hanging="360"/>
      </w:pPr>
      <w:rPr>
        <w:rFonts w:ascii="Courier New" w:hAnsi="Courier New"/>
      </w:rPr>
    </w:lvl>
    <w:lvl w:ilvl="2" w:tplc="25581752">
      <w:start w:val="1"/>
      <w:numFmt w:val="bullet"/>
      <w:lvlText w:val=""/>
      <w:lvlJc w:val="left"/>
      <w:pPr>
        <w:tabs>
          <w:tab w:val="num" w:pos="2160"/>
        </w:tabs>
        <w:ind w:left="2160" w:hanging="360"/>
      </w:pPr>
      <w:rPr>
        <w:rFonts w:ascii="Wingdings" w:hAnsi="Wingdings"/>
      </w:rPr>
    </w:lvl>
    <w:lvl w:ilvl="3" w:tplc="2BC44444">
      <w:start w:val="1"/>
      <w:numFmt w:val="bullet"/>
      <w:lvlText w:val=""/>
      <w:lvlJc w:val="left"/>
      <w:pPr>
        <w:tabs>
          <w:tab w:val="num" w:pos="2880"/>
        </w:tabs>
        <w:ind w:left="2880" w:hanging="360"/>
      </w:pPr>
      <w:rPr>
        <w:rFonts w:ascii="Symbol" w:hAnsi="Symbol"/>
      </w:rPr>
    </w:lvl>
    <w:lvl w:ilvl="4" w:tplc="37981F32">
      <w:start w:val="1"/>
      <w:numFmt w:val="bullet"/>
      <w:lvlText w:val="o"/>
      <w:lvlJc w:val="left"/>
      <w:pPr>
        <w:tabs>
          <w:tab w:val="num" w:pos="3600"/>
        </w:tabs>
        <w:ind w:left="3600" w:hanging="360"/>
      </w:pPr>
      <w:rPr>
        <w:rFonts w:ascii="Courier New" w:hAnsi="Courier New"/>
      </w:rPr>
    </w:lvl>
    <w:lvl w:ilvl="5" w:tplc="3636437E">
      <w:start w:val="1"/>
      <w:numFmt w:val="bullet"/>
      <w:lvlText w:val=""/>
      <w:lvlJc w:val="left"/>
      <w:pPr>
        <w:tabs>
          <w:tab w:val="num" w:pos="4320"/>
        </w:tabs>
        <w:ind w:left="4320" w:hanging="360"/>
      </w:pPr>
      <w:rPr>
        <w:rFonts w:ascii="Wingdings" w:hAnsi="Wingdings"/>
      </w:rPr>
    </w:lvl>
    <w:lvl w:ilvl="6" w:tplc="8F063BF2">
      <w:start w:val="1"/>
      <w:numFmt w:val="bullet"/>
      <w:lvlText w:val=""/>
      <w:lvlJc w:val="left"/>
      <w:pPr>
        <w:tabs>
          <w:tab w:val="num" w:pos="5040"/>
        </w:tabs>
        <w:ind w:left="5040" w:hanging="360"/>
      </w:pPr>
      <w:rPr>
        <w:rFonts w:ascii="Symbol" w:hAnsi="Symbol"/>
      </w:rPr>
    </w:lvl>
    <w:lvl w:ilvl="7" w:tplc="36AE0234">
      <w:start w:val="1"/>
      <w:numFmt w:val="bullet"/>
      <w:lvlText w:val="o"/>
      <w:lvlJc w:val="left"/>
      <w:pPr>
        <w:tabs>
          <w:tab w:val="num" w:pos="5760"/>
        </w:tabs>
        <w:ind w:left="5760" w:hanging="360"/>
      </w:pPr>
      <w:rPr>
        <w:rFonts w:ascii="Courier New" w:hAnsi="Courier New"/>
      </w:rPr>
    </w:lvl>
    <w:lvl w:ilvl="8" w:tplc="E2602DC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1C"/>
    <w:multiLevelType w:val="hybridMultilevel"/>
    <w:tmpl w:val="0000001C"/>
    <w:lvl w:ilvl="0" w:tplc="041AA3B2">
      <w:start w:val="1"/>
      <w:numFmt w:val="bullet"/>
      <w:lvlText w:val=""/>
      <w:lvlJc w:val="left"/>
      <w:pPr>
        <w:ind w:left="720" w:hanging="360"/>
      </w:pPr>
      <w:rPr>
        <w:rFonts w:ascii="Symbol" w:hAnsi="Symbol"/>
      </w:rPr>
    </w:lvl>
    <w:lvl w:ilvl="1" w:tplc="57C6A376">
      <w:start w:val="1"/>
      <w:numFmt w:val="bullet"/>
      <w:lvlText w:val="o"/>
      <w:lvlJc w:val="left"/>
      <w:pPr>
        <w:tabs>
          <w:tab w:val="num" w:pos="1440"/>
        </w:tabs>
        <w:ind w:left="1440" w:hanging="360"/>
      </w:pPr>
      <w:rPr>
        <w:rFonts w:ascii="Courier New" w:hAnsi="Courier New"/>
      </w:rPr>
    </w:lvl>
    <w:lvl w:ilvl="2" w:tplc="848EC53C">
      <w:start w:val="1"/>
      <w:numFmt w:val="bullet"/>
      <w:lvlText w:val=""/>
      <w:lvlJc w:val="left"/>
      <w:pPr>
        <w:tabs>
          <w:tab w:val="num" w:pos="2160"/>
        </w:tabs>
        <w:ind w:left="2160" w:hanging="360"/>
      </w:pPr>
      <w:rPr>
        <w:rFonts w:ascii="Wingdings" w:hAnsi="Wingdings"/>
      </w:rPr>
    </w:lvl>
    <w:lvl w:ilvl="3" w:tplc="34D42FBE">
      <w:start w:val="1"/>
      <w:numFmt w:val="bullet"/>
      <w:lvlText w:val=""/>
      <w:lvlJc w:val="left"/>
      <w:pPr>
        <w:tabs>
          <w:tab w:val="num" w:pos="2880"/>
        </w:tabs>
        <w:ind w:left="2880" w:hanging="360"/>
      </w:pPr>
      <w:rPr>
        <w:rFonts w:ascii="Symbol" w:hAnsi="Symbol"/>
      </w:rPr>
    </w:lvl>
    <w:lvl w:ilvl="4" w:tplc="02828976">
      <w:start w:val="1"/>
      <w:numFmt w:val="bullet"/>
      <w:lvlText w:val="o"/>
      <w:lvlJc w:val="left"/>
      <w:pPr>
        <w:tabs>
          <w:tab w:val="num" w:pos="3600"/>
        </w:tabs>
        <w:ind w:left="3600" w:hanging="360"/>
      </w:pPr>
      <w:rPr>
        <w:rFonts w:ascii="Courier New" w:hAnsi="Courier New"/>
      </w:rPr>
    </w:lvl>
    <w:lvl w:ilvl="5" w:tplc="00DA1A68">
      <w:start w:val="1"/>
      <w:numFmt w:val="bullet"/>
      <w:lvlText w:val=""/>
      <w:lvlJc w:val="left"/>
      <w:pPr>
        <w:tabs>
          <w:tab w:val="num" w:pos="4320"/>
        </w:tabs>
        <w:ind w:left="4320" w:hanging="360"/>
      </w:pPr>
      <w:rPr>
        <w:rFonts w:ascii="Wingdings" w:hAnsi="Wingdings"/>
      </w:rPr>
    </w:lvl>
    <w:lvl w:ilvl="6" w:tplc="60B69046">
      <w:start w:val="1"/>
      <w:numFmt w:val="bullet"/>
      <w:lvlText w:val=""/>
      <w:lvlJc w:val="left"/>
      <w:pPr>
        <w:tabs>
          <w:tab w:val="num" w:pos="5040"/>
        </w:tabs>
        <w:ind w:left="5040" w:hanging="360"/>
      </w:pPr>
      <w:rPr>
        <w:rFonts w:ascii="Symbol" w:hAnsi="Symbol"/>
      </w:rPr>
    </w:lvl>
    <w:lvl w:ilvl="7" w:tplc="5038D236">
      <w:start w:val="1"/>
      <w:numFmt w:val="bullet"/>
      <w:lvlText w:val="o"/>
      <w:lvlJc w:val="left"/>
      <w:pPr>
        <w:tabs>
          <w:tab w:val="num" w:pos="5760"/>
        </w:tabs>
        <w:ind w:left="5760" w:hanging="360"/>
      </w:pPr>
      <w:rPr>
        <w:rFonts w:ascii="Courier New" w:hAnsi="Courier New"/>
      </w:rPr>
    </w:lvl>
    <w:lvl w:ilvl="8" w:tplc="F0C4587A">
      <w:start w:val="1"/>
      <w:numFmt w:val="bullet"/>
      <w:lvlText w:val=""/>
      <w:lvlJc w:val="left"/>
      <w:pPr>
        <w:tabs>
          <w:tab w:val="num" w:pos="6480"/>
        </w:tabs>
        <w:ind w:left="6480" w:hanging="360"/>
      </w:pPr>
      <w:rPr>
        <w:rFonts w:ascii="Wingdings" w:hAnsi="Wingdings"/>
      </w:rPr>
    </w:lvl>
  </w:abstractNum>
  <w:abstractNum w:abstractNumId="38" w15:restartNumberingAfterBreak="0">
    <w:nsid w:val="0000001D"/>
    <w:multiLevelType w:val="hybridMultilevel"/>
    <w:tmpl w:val="0000001D"/>
    <w:lvl w:ilvl="0" w:tplc="AA728A42">
      <w:start w:val="1"/>
      <w:numFmt w:val="bullet"/>
      <w:lvlText w:val="o"/>
      <w:lvlJc w:val="left"/>
      <w:pPr>
        <w:tabs>
          <w:tab w:val="num" w:pos="720"/>
        </w:tabs>
        <w:ind w:left="720" w:hanging="360"/>
      </w:pPr>
      <w:rPr>
        <w:rFonts w:ascii="Courier New" w:hAnsi="Courier New"/>
      </w:rPr>
    </w:lvl>
    <w:lvl w:ilvl="1" w:tplc="A050C770">
      <w:start w:val="1"/>
      <w:numFmt w:val="bullet"/>
      <w:lvlText w:val="o"/>
      <w:lvlJc w:val="left"/>
      <w:pPr>
        <w:ind w:left="1440" w:hanging="360"/>
      </w:pPr>
      <w:rPr>
        <w:rFonts w:ascii="Courier New" w:hAnsi="Courier New"/>
      </w:rPr>
    </w:lvl>
    <w:lvl w:ilvl="2" w:tplc="CE4A9780">
      <w:start w:val="1"/>
      <w:numFmt w:val="bullet"/>
      <w:lvlText w:val=""/>
      <w:lvlJc w:val="left"/>
      <w:pPr>
        <w:tabs>
          <w:tab w:val="num" w:pos="2160"/>
        </w:tabs>
        <w:ind w:left="2160" w:hanging="360"/>
      </w:pPr>
      <w:rPr>
        <w:rFonts w:ascii="Wingdings" w:hAnsi="Wingdings"/>
      </w:rPr>
    </w:lvl>
    <w:lvl w:ilvl="3" w:tplc="94D897F2">
      <w:start w:val="1"/>
      <w:numFmt w:val="bullet"/>
      <w:lvlText w:val=""/>
      <w:lvlJc w:val="left"/>
      <w:pPr>
        <w:tabs>
          <w:tab w:val="num" w:pos="2880"/>
        </w:tabs>
        <w:ind w:left="2880" w:hanging="360"/>
      </w:pPr>
      <w:rPr>
        <w:rFonts w:ascii="Symbol" w:hAnsi="Symbol"/>
      </w:rPr>
    </w:lvl>
    <w:lvl w:ilvl="4" w:tplc="83386530">
      <w:start w:val="1"/>
      <w:numFmt w:val="bullet"/>
      <w:lvlText w:val="o"/>
      <w:lvlJc w:val="left"/>
      <w:pPr>
        <w:tabs>
          <w:tab w:val="num" w:pos="3600"/>
        </w:tabs>
        <w:ind w:left="3600" w:hanging="360"/>
      </w:pPr>
      <w:rPr>
        <w:rFonts w:ascii="Courier New" w:hAnsi="Courier New"/>
      </w:rPr>
    </w:lvl>
    <w:lvl w:ilvl="5" w:tplc="3830F9C0">
      <w:start w:val="1"/>
      <w:numFmt w:val="bullet"/>
      <w:lvlText w:val=""/>
      <w:lvlJc w:val="left"/>
      <w:pPr>
        <w:tabs>
          <w:tab w:val="num" w:pos="4320"/>
        </w:tabs>
        <w:ind w:left="4320" w:hanging="360"/>
      </w:pPr>
      <w:rPr>
        <w:rFonts w:ascii="Wingdings" w:hAnsi="Wingdings"/>
      </w:rPr>
    </w:lvl>
    <w:lvl w:ilvl="6" w:tplc="E7788A44">
      <w:start w:val="1"/>
      <w:numFmt w:val="bullet"/>
      <w:lvlText w:val=""/>
      <w:lvlJc w:val="left"/>
      <w:pPr>
        <w:tabs>
          <w:tab w:val="num" w:pos="5040"/>
        </w:tabs>
        <w:ind w:left="5040" w:hanging="360"/>
      </w:pPr>
      <w:rPr>
        <w:rFonts w:ascii="Symbol" w:hAnsi="Symbol"/>
      </w:rPr>
    </w:lvl>
    <w:lvl w:ilvl="7" w:tplc="F13C41C0">
      <w:start w:val="1"/>
      <w:numFmt w:val="bullet"/>
      <w:lvlText w:val="o"/>
      <w:lvlJc w:val="left"/>
      <w:pPr>
        <w:tabs>
          <w:tab w:val="num" w:pos="5760"/>
        </w:tabs>
        <w:ind w:left="5760" w:hanging="360"/>
      </w:pPr>
      <w:rPr>
        <w:rFonts w:ascii="Courier New" w:hAnsi="Courier New"/>
      </w:rPr>
    </w:lvl>
    <w:lvl w:ilvl="8" w:tplc="B28ACD1E">
      <w:start w:val="1"/>
      <w:numFmt w:val="bullet"/>
      <w:lvlText w:val=""/>
      <w:lvlJc w:val="left"/>
      <w:pPr>
        <w:tabs>
          <w:tab w:val="num" w:pos="6480"/>
        </w:tabs>
        <w:ind w:left="6480" w:hanging="360"/>
      </w:pPr>
      <w:rPr>
        <w:rFonts w:ascii="Wingdings" w:hAnsi="Wingdings"/>
      </w:rPr>
    </w:lvl>
  </w:abstractNum>
  <w:abstractNum w:abstractNumId="39" w15:restartNumberingAfterBreak="0">
    <w:nsid w:val="0000001E"/>
    <w:multiLevelType w:val="hybridMultilevel"/>
    <w:tmpl w:val="0000001E"/>
    <w:lvl w:ilvl="0" w:tplc="3B384C36">
      <w:start w:val="1"/>
      <w:numFmt w:val="bullet"/>
      <w:lvlText w:val="o"/>
      <w:lvlJc w:val="left"/>
      <w:pPr>
        <w:tabs>
          <w:tab w:val="num" w:pos="720"/>
        </w:tabs>
        <w:ind w:left="720" w:hanging="360"/>
      </w:pPr>
      <w:rPr>
        <w:rFonts w:ascii="Courier New" w:hAnsi="Courier New"/>
      </w:rPr>
    </w:lvl>
    <w:lvl w:ilvl="1" w:tplc="3E4424CC">
      <w:start w:val="1"/>
      <w:numFmt w:val="bullet"/>
      <w:lvlText w:val="o"/>
      <w:lvlJc w:val="left"/>
      <w:pPr>
        <w:ind w:left="1440" w:hanging="360"/>
      </w:pPr>
      <w:rPr>
        <w:rFonts w:ascii="Courier New" w:hAnsi="Courier New"/>
      </w:rPr>
    </w:lvl>
    <w:lvl w:ilvl="2" w:tplc="330CB5A4">
      <w:start w:val="1"/>
      <w:numFmt w:val="bullet"/>
      <w:lvlText w:val=""/>
      <w:lvlJc w:val="left"/>
      <w:pPr>
        <w:tabs>
          <w:tab w:val="num" w:pos="2160"/>
        </w:tabs>
        <w:ind w:left="2160" w:hanging="360"/>
      </w:pPr>
      <w:rPr>
        <w:rFonts w:ascii="Wingdings" w:hAnsi="Wingdings"/>
      </w:rPr>
    </w:lvl>
    <w:lvl w:ilvl="3" w:tplc="F8742474">
      <w:start w:val="1"/>
      <w:numFmt w:val="bullet"/>
      <w:lvlText w:val=""/>
      <w:lvlJc w:val="left"/>
      <w:pPr>
        <w:tabs>
          <w:tab w:val="num" w:pos="2880"/>
        </w:tabs>
        <w:ind w:left="2880" w:hanging="360"/>
      </w:pPr>
      <w:rPr>
        <w:rFonts w:ascii="Symbol" w:hAnsi="Symbol"/>
      </w:rPr>
    </w:lvl>
    <w:lvl w:ilvl="4" w:tplc="FBE63DCA">
      <w:start w:val="1"/>
      <w:numFmt w:val="bullet"/>
      <w:lvlText w:val="o"/>
      <w:lvlJc w:val="left"/>
      <w:pPr>
        <w:tabs>
          <w:tab w:val="num" w:pos="3600"/>
        </w:tabs>
        <w:ind w:left="3600" w:hanging="360"/>
      </w:pPr>
      <w:rPr>
        <w:rFonts w:ascii="Courier New" w:hAnsi="Courier New"/>
      </w:rPr>
    </w:lvl>
    <w:lvl w:ilvl="5" w:tplc="D89C6FE6">
      <w:start w:val="1"/>
      <w:numFmt w:val="bullet"/>
      <w:lvlText w:val=""/>
      <w:lvlJc w:val="left"/>
      <w:pPr>
        <w:tabs>
          <w:tab w:val="num" w:pos="4320"/>
        </w:tabs>
        <w:ind w:left="4320" w:hanging="360"/>
      </w:pPr>
      <w:rPr>
        <w:rFonts w:ascii="Wingdings" w:hAnsi="Wingdings"/>
      </w:rPr>
    </w:lvl>
    <w:lvl w:ilvl="6" w:tplc="2DB4BA74">
      <w:start w:val="1"/>
      <w:numFmt w:val="bullet"/>
      <w:lvlText w:val=""/>
      <w:lvlJc w:val="left"/>
      <w:pPr>
        <w:tabs>
          <w:tab w:val="num" w:pos="5040"/>
        </w:tabs>
        <w:ind w:left="5040" w:hanging="360"/>
      </w:pPr>
      <w:rPr>
        <w:rFonts w:ascii="Symbol" w:hAnsi="Symbol"/>
      </w:rPr>
    </w:lvl>
    <w:lvl w:ilvl="7" w:tplc="6F487560">
      <w:start w:val="1"/>
      <w:numFmt w:val="bullet"/>
      <w:lvlText w:val="o"/>
      <w:lvlJc w:val="left"/>
      <w:pPr>
        <w:tabs>
          <w:tab w:val="num" w:pos="5760"/>
        </w:tabs>
        <w:ind w:left="5760" w:hanging="360"/>
      </w:pPr>
      <w:rPr>
        <w:rFonts w:ascii="Courier New" w:hAnsi="Courier New"/>
      </w:rPr>
    </w:lvl>
    <w:lvl w:ilvl="8" w:tplc="3E66181A">
      <w:start w:val="1"/>
      <w:numFmt w:val="bullet"/>
      <w:lvlText w:val=""/>
      <w:lvlJc w:val="left"/>
      <w:pPr>
        <w:tabs>
          <w:tab w:val="num" w:pos="6480"/>
        </w:tabs>
        <w:ind w:left="6480" w:hanging="360"/>
      </w:pPr>
      <w:rPr>
        <w:rFonts w:ascii="Wingdings" w:hAnsi="Wingdings"/>
      </w:rPr>
    </w:lvl>
  </w:abstractNum>
  <w:abstractNum w:abstractNumId="40" w15:restartNumberingAfterBreak="0">
    <w:nsid w:val="0000001F"/>
    <w:multiLevelType w:val="hybridMultilevel"/>
    <w:tmpl w:val="0000001F"/>
    <w:lvl w:ilvl="0" w:tplc="7B5CEFB8">
      <w:start w:val="1"/>
      <w:numFmt w:val="bullet"/>
      <w:lvlText w:val=""/>
      <w:lvlJc w:val="left"/>
      <w:pPr>
        <w:ind w:left="720" w:hanging="360"/>
      </w:pPr>
      <w:rPr>
        <w:rFonts w:ascii="Symbol" w:hAnsi="Symbol"/>
      </w:rPr>
    </w:lvl>
    <w:lvl w:ilvl="1" w:tplc="289A29B6">
      <w:start w:val="1"/>
      <w:numFmt w:val="bullet"/>
      <w:lvlText w:val="o"/>
      <w:lvlJc w:val="left"/>
      <w:pPr>
        <w:tabs>
          <w:tab w:val="num" w:pos="1440"/>
        </w:tabs>
        <w:ind w:left="1440" w:hanging="360"/>
      </w:pPr>
      <w:rPr>
        <w:rFonts w:ascii="Courier New" w:hAnsi="Courier New"/>
      </w:rPr>
    </w:lvl>
    <w:lvl w:ilvl="2" w:tplc="B36828D8">
      <w:start w:val="1"/>
      <w:numFmt w:val="bullet"/>
      <w:lvlText w:val=""/>
      <w:lvlJc w:val="left"/>
      <w:pPr>
        <w:tabs>
          <w:tab w:val="num" w:pos="2160"/>
        </w:tabs>
        <w:ind w:left="2160" w:hanging="360"/>
      </w:pPr>
      <w:rPr>
        <w:rFonts w:ascii="Wingdings" w:hAnsi="Wingdings"/>
      </w:rPr>
    </w:lvl>
    <w:lvl w:ilvl="3" w:tplc="4952500C">
      <w:start w:val="1"/>
      <w:numFmt w:val="bullet"/>
      <w:lvlText w:val=""/>
      <w:lvlJc w:val="left"/>
      <w:pPr>
        <w:tabs>
          <w:tab w:val="num" w:pos="2880"/>
        </w:tabs>
        <w:ind w:left="2880" w:hanging="360"/>
      </w:pPr>
      <w:rPr>
        <w:rFonts w:ascii="Symbol" w:hAnsi="Symbol"/>
      </w:rPr>
    </w:lvl>
    <w:lvl w:ilvl="4" w:tplc="3C5872F2">
      <w:start w:val="1"/>
      <w:numFmt w:val="bullet"/>
      <w:lvlText w:val="o"/>
      <w:lvlJc w:val="left"/>
      <w:pPr>
        <w:tabs>
          <w:tab w:val="num" w:pos="3600"/>
        </w:tabs>
        <w:ind w:left="3600" w:hanging="360"/>
      </w:pPr>
      <w:rPr>
        <w:rFonts w:ascii="Courier New" w:hAnsi="Courier New"/>
      </w:rPr>
    </w:lvl>
    <w:lvl w:ilvl="5" w:tplc="2E3E4BF2">
      <w:start w:val="1"/>
      <w:numFmt w:val="bullet"/>
      <w:lvlText w:val=""/>
      <w:lvlJc w:val="left"/>
      <w:pPr>
        <w:tabs>
          <w:tab w:val="num" w:pos="4320"/>
        </w:tabs>
        <w:ind w:left="4320" w:hanging="360"/>
      </w:pPr>
      <w:rPr>
        <w:rFonts w:ascii="Wingdings" w:hAnsi="Wingdings"/>
      </w:rPr>
    </w:lvl>
    <w:lvl w:ilvl="6" w:tplc="0B9EF6B4">
      <w:start w:val="1"/>
      <w:numFmt w:val="bullet"/>
      <w:lvlText w:val=""/>
      <w:lvlJc w:val="left"/>
      <w:pPr>
        <w:tabs>
          <w:tab w:val="num" w:pos="5040"/>
        </w:tabs>
        <w:ind w:left="5040" w:hanging="360"/>
      </w:pPr>
      <w:rPr>
        <w:rFonts w:ascii="Symbol" w:hAnsi="Symbol"/>
      </w:rPr>
    </w:lvl>
    <w:lvl w:ilvl="7" w:tplc="0712BCD2">
      <w:start w:val="1"/>
      <w:numFmt w:val="bullet"/>
      <w:lvlText w:val="o"/>
      <w:lvlJc w:val="left"/>
      <w:pPr>
        <w:tabs>
          <w:tab w:val="num" w:pos="5760"/>
        </w:tabs>
        <w:ind w:left="5760" w:hanging="360"/>
      </w:pPr>
      <w:rPr>
        <w:rFonts w:ascii="Courier New" w:hAnsi="Courier New"/>
      </w:rPr>
    </w:lvl>
    <w:lvl w:ilvl="8" w:tplc="52D8BC88">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0"/>
    <w:multiLevelType w:val="hybridMultilevel"/>
    <w:tmpl w:val="00000020"/>
    <w:lvl w:ilvl="0" w:tplc="B4548F60">
      <w:start w:val="1"/>
      <w:numFmt w:val="bullet"/>
      <w:lvlText w:val=""/>
      <w:lvlJc w:val="left"/>
      <w:pPr>
        <w:ind w:left="720" w:hanging="360"/>
      </w:pPr>
      <w:rPr>
        <w:rFonts w:ascii="Symbol" w:hAnsi="Symbol"/>
      </w:rPr>
    </w:lvl>
    <w:lvl w:ilvl="1" w:tplc="E3AA76E0">
      <w:start w:val="1"/>
      <w:numFmt w:val="bullet"/>
      <w:lvlText w:val="o"/>
      <w:lvlJc w:val="left"/>
      <w:pPr>
        <w:tabs>
          <w:tab w:val="num" w:pos="1440"/>
        </w:tabs>
        <w:ind w:left="1440" w:hanging="360"/>
      </w:pPr>
      <w:rPr>
        <w:rFonts w:ascii="Courier New" w:hAnsi="Courier New"/>
      </w:rPr>
    </w:lvl>
    <w:lvl w:ilvl="2" w:tplc="E7F07630">
      <w:start w:val="1"/>
      <w:numFmt w:val="bullet"/>
      <w:lvlText w:val=""/>
      <w:lvlJc w:val="left"/>
      <w:pPr>
        <w:tabs>
          <w:tab w:val="num" w:pos="2160"/>
        </w:tabs>
        <w:ind w:left="2160" w:hanging="360"/>
      </w:pPr>
      <w:rPr>
        <w:rFonts w:ascii="Wingdings" w:hAnsi="Wingdings"/>
      </w:rPr>
    </w:lvl>
    <w:lvl w:ilvl="3" w:tplc="7BE2EBAC">
      <w:start w:val="1"/>
      <w:numFmt w:val="bullet"/>
      <w:lvlText w:val=""/>
      <w:lvlJc w:val="left"/>
      <w:pPr>
        <w:tabs>
          <w:tab w:val="num" w:pos="2880"/>
        </w:tabs>
        <w:ind w:left="2880" w:hanging="360"/>
      </w:pPr>
      <w:rPr>
        <w:rFonts w:ascii="Symbol" w:hAnsi="Symbol"/>
      </w:rPr>
    </w:lvl>
    <w:lvl w:ilvl="4" w:tplc="DC6252F2">
      <w:start w:val="1"/>
      <w:numFmt w:val="bullet"/>
      <w:lvlText w:val="o"/>
      <w:lvlJc w:val="left"/>
      <w:pPr>
        <w:tabs>
          <w:tab w:val="num" w:pos="3600"/>
        </w:tabs>
        <w:ind w:left="3600" w:hanging="360"/>
      </w:pPr>
      <w:rPr>
        <w:rFonts w:ascii="Courier New" w:hAnsi="Courier New"/>
      </w:rPr>
    </w:lvl>
    <w:lvl w:ilvl="5" w:tplc="797CE804">
      <w:start w:val="1"/>
      <w:numFmt w:val="bullet"/>
      <w:lvlText w:val=""/>
      <w:lvlJc w:val="left"/>
      <w:pPr>
        <w:tabs>
          <w:tab w:val="num" w:pos="4320"/>
        </w:tabs>
        <w:ind w:left="4320" w:hanging="360"/>
      </w:pPr>
      <w:rPr>
        <w:rFonts w:ascii="Wingdings" w:hAnsi="Wingdings"/>
      </w:rPr>
    </w:lvl>
    <w:lvl w:ilvl="6" w:tplc="9E1C2ADC">
      <w:start w:val="1"/>
      <w:numFmt w:val="bullet"/>
      <w:lvlText w:val=""/>
      <w:lvlJc w:val="left"/>
      <w:pPr>
        <w:tabs>
          <w:tab w:val="num" w:pos="5040"/>
        </w:tabs>
        <w:ind w:left="5040" w:hanging="360"/>
      </w:pPr>
      <w:rPr>
        <w:rFonts w:ascii="Symbol" w:hAnsi="Symbol"/>
      </w:rPr>
    </w:lvl>
    <w:lvl w:ilvl="7" w:tplc="805CF0A8">
      <w:start w:val="1"/>
      <w:numFmt w:val="bullet"/>
      <w:lvlText w:val="o"/>
      <w:lvlJc w:val="left"/>
      <w:pPr>
        <w:tabs>
          <w:tab w:val="num" w:pos="5760"/>
        </w:tabs>
        <w:ind w:left="5760" w:hanging="360"/>
      </w:pPr>
      <w:rPr>
        <w:rFonts w:ascii="Courier New" w:hAnsi="Courier New"/>
      </w:rPr>
    </w:lvl>
    <w:lvl w:ilvl="8" w:tplc="10B084BE">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1"/>
    <w:multiLevelType w:val="hybridMultilevel"/>
    <w:tmpl w:val="00000021"/>
    <w:lvl w:ilvl="0" w:tplc="F25E8584">
      <w:start w:val="1"/>
      <w:numFmt w:val="bullet"/>
      <w:lvlText w:val=""/>
      <w:lvlJc w:val="left"/>
      <w:pPr>
        <w:ind w:left="720" w:hanging="360"/>
      </w:pPr>
      <w:rPr>
        <w:rFonts w:ascii="Symbol" w:hAnsi="Symbol"/>
      </w:rPr>
    </w:lvl>
    <w:lvl w:ilvl="1" w:tplc="7E4A412C">
      <w:start w:val="1"/>
      <w:numFmt w:val="bullet"/>
      <w:lvlText w:val="o"/>
      <w:lvlJc w:val="left"/>
      <w:pPr>
        <w:tabs>
          <w:tab w:val="num" w:pos="1440"/>
        </w:tabs>
        <w:ind w:left="1440" w:hanging="360"/>
      </w:pPr>
      <w:rPr>
        <w:rFonts w:ascii="Courier New" w:hAnsi="Courier New"/>
      </w:rPr>
    </w:lvl>
    <w:lvl w:ilvl="2" w:tplc="A140B870">
      <w:start w:val="1"/>
      <w:numFmt w:val="bullet"/>
      <w:lvlText w:val=""/>
      <w:lvlJc w:val="left"/>
      <w:pPr>
        <w:tabs>
          <w:tab w:val="num" w:pos="2160"/>
        </w:tabs>
        <w:ind w:left="2160" w:hanging="360"/>
      </w:pPr>
      <w:rPr>
        <w:rFonts w:ascii="Wingdings" w:hAnsi="Wingdings"/>
      </w:rPr>
    </w:lvl>
    <w:lvl w:ilvl="3" w:tplc="282C887E">
      <w:start w:val="1"/>
      <w:numFmt w:val="bullet"/>
      <w:lvlText w:val=""/>
      <w:lvlJc w:val="left"/>
      <w:pPr>
        <w:tabs>
          <w:tab w:val="num" w:pos="2880"/>
        </w:tabs>
        <w:ind w:left="2880" w:hanging="360"/>
      </w:pPr>
      <w:rPr>
        <w:rFonts w:ascii="Symbol" w:hAnsi="Symbol"/>
      </w:rPr>
    </w:lvl>
    <w:lvl w:ilvl="4" w:tplc="BC266E38">
      <w:start w:val="1"/>
      <w:numFmt w:val="bullet"/>
      <w:lvlText w:val="o"/>
      <w:lvlJc w:val="left"/>
      <w:pPr>
        <w:tabs>
          <w:tab w:val="num" w:pos="3600"/>
        </w:tabs>
        <w:ind w:left="3600" w:hanging="360"/>
      </w:pPr>
      <w:rPr>
        <w:rFonts w:ascii="Courier New" w:hAnsi="Courier New"/>
      </w:rPr>
    </w:lvl>
    <w:lvl w:ilvl="5" w:tplc="DCF0879A">
      <w:start w:val="1"/>
      <w:numFmt w:val="bullet"/>
      <w:lvlText w:val=""/>
      <w:lvlJc w:val="left"/>
      <w:pPr>
        <w:tabs>
          <w:tab w:val="num" w:pos="4320"/>
        </w:tabs>
        <w:ind w:left="4320" w:hanging="360"/>
      </w:pPr>
      <w:rPr>
        <w:rFonts w:ascii="Wingdings" w:hAnsi="Wingdings"/>
      </w:rPr>
    </w:lvl>
    <w:lvl w:ilvl="6" w:tplc="C14C168E">
      <w:start w:val="1"/>
      <w:numFmt w:val="bullet"/>
      <w:lvlText w:val=""/>
      <w:lvlJc w:val="left"/>
      <w:pPr>
        <w:tabs>
          <w:tab w:val="num" w:pos="5040"/>
        </w:tabs>
        <w:ind w:left="5040" w:hanging="360"/>
      </w:pPr>
      <w:rPr>
        <w:rFonts w:ascii="Symbol" w:hAnsi="Symbol"/>
      </w:rPr>
    </w:lvl>
    <w:lvl w:ilvl="7" w:tplc="CD70BBEE">
      <w:start w:val="1"/>
      <w:numFmt w:val="bullet"/>
      <w:lvlText w:val="o"/>
      <w:lvlJc w:val="left"/>
      <w:pPr>
        <w:tabs>
          <w:tab w:val="num" w:pos="5760"/>
        </w:tabs>
        <w:ind w:left="5760" w:hanging="360"/>
      </w:pPr>
      <w:rPr>
        <w:rFonts w:ascii="Courier New" w:hAnsi="Courier New"/>
      </w:rPr>
    </w:lvl>
    <w:lvl w:ilvl="8" w:tplc="1D6C431E">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2"/>
    <w:multiLevelType w:val="hybridMultilevel"/>
    <w:tmpl w:val="00000022"/>
    <w:lvl w:ilvl="0" w:tplc="3558CBFC">
      <w:start w:val="1"/>
      <w:numFmt w:val="bullet"/>
      <w:lvlText w:val=""/>
      <w:lvlJc w:val="left"/>
      <w:pPr>
        <w:ind w:left="720" w:hanging="360"/>
      </w:pPr>
      <w:rPr>
        <w:rFonts w:ascii="Symbol" w:hAnsi="Symbol"/>
      </w:rPr>
    </w:lvl>
    <w:lvl w:ilvl="1" w:tplc="416E7BC8">
      <w:start w:val="1"/>
      <w:numFmt w:val="bullet"/>
      <w:lvlText w:val="o"/>
      <w:lvlJc w:val="left"/>
      <w:pPr>
        <w:tabs>
          <w:tab w:val="num" w:pos="1440"/>
        </w:tabs>
        <w:ind w:left="1440" w:hanging="360"/>
      </w:pPr>
      <w:rPr>
        <w:rFonts w:ascii="Courier New" w:hAnsi="Courier New"/>
      </w:rPr>
    </w:lvl>
    <w:lvl w:ilvl="2" w:tplc="47B09B2A">
      <w:start w:val="1"/>
      <w:numFmt w:val="bullet"/>
      <w:lvlText w:val=""/>
      <w:lvlJc w:val="left"/>
      <w:pPr>
        <w:tabs>
          <w:tab w:val="num" w:pos="2160"/>
        </w:tabs>
        <w:ind w:left="2160" w:hanging="360"/>
      </w:pPr>
      <w:rPr>
        <w:rFonts w:ascii="Wingdings" w:hAnsi="Wingdings"/>
      </w:rPr>
    </w:lvl>
    <w:lvl w:ilvl="3" w:tplc="0C905E4A">
      <w:start w:val="1"/>
      <w:numFmt w:val="bullet"/>
      <w:lvlText w:val=""/>
      <w:lvlJc w:val="left"/>
      <w:pPr>
        <w:tabs>
          <w:tab w:val="num" w:pos="2880"/>
        </w:tabs>
        <w:ind w:left="2880" w:hanging="360"/>
      </w:pPr>
      <w:rPr>
        <w:rFonts w:ascii="Symbol" w:hAnsi="Symbol"/>
      </w:rPr>
    </w:lvl>
    <w:lvl w:ilvl="4" w:tplc="B31CE08E">
      <w:start w:val="1"/>
      <w:numFmt w:val="bullet"/>
      <w:lvlText w:val="o"/>
      <w:lvlJc w:val="left"/>
      <w:pPr>
        <w:tabs>
          <w:tab w:val="num" w:pos="3600"/>
        </w:tabs>
        <w:ind w:left="3600" w:hanging="360"/>
      </w:pPr>
      <w:rPr>
        <w:rFonts w:ascii="Courier New" w:hAnsi="Courier New"/>
      </w:rPr>
    </w:lvl>
    <w:lvl w:ilvl="5" w:tplc="6B38BC54">
      <w:start w:val="1"/>
      <w:numFmt w:val="bullet"/>
      <w:lvlText w:val=""/>
      <w:lvlJc w:val="left"/>
      <w:pPr>
        <w:tabs>
          <w:tab w:val="num" w:pos="4320"/>
        </w:tabs>
        <w:ind w:left="4320" w:hanging="360"/>
      </w:pPr>
      <w:rPr>
        <w:rFonts w:ascii="Wingdings" w:hAnsi="Wingdings"/>
      </w:rPr>
    </w:lvl>
    <w:lvl w:ilvl="6" w:tplc="89F4CA72">
      <w:start w:val="1"/>
      <w:numFmt w:val="bullet"/>
      <w:lvlText w:val=""/>
      <w:lvlJc w:val="left"/>
      <w:pPr>
        <w:tabs>
          <w:tab w:val="num" w:pos="5040"/>
        </w:tabs>
        <w:ind w:left="5040" w:hanging="360"/>
      </w:pPr>
      <w:rPr>
        <w:rFonts w:ascii="Symbol" w:hAnsi="Symbol"/>
      </w:rPr>
    </w:lvl>
    <w:lvl w:ilvl="7" w:tplc="EBE662A8">
      <w:start w:val="1"/>
      <w:numFmt w:val="bullet"/>
      <w:lvlText w:val="o"/>
      <w:lvlJc w:val="left"/>
      <w:pPr>
        <w:tabs>
          <w:tab w:val="num" w:pos="5760"/>
        </w:tabs>
        <w:ind w:left="5760" w:hanging="360"/>
      </w:pPr>
      <w:rPr>
        <w:rFonts w:ascii="Courier New" w:hAnsi="Courier New"/>
      </w:rPr>
    </w:lvl>
    <w:lvl w:ilvl="8" w:tplc="485C5A7E">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3"/>
    <w:multiLevelType w:val="hybridMultilevel"/>
    <w:tmpl w:val="00000023"/>
    <w:lvl w:ilvl="0" w:tplc="5B44B96C">
      <w:start w:val="1"/>
      <w:numFmt w:val="bullet"/>
      <w:lvlText w:val="o"/>
      <w:lvlJc w:val="left"/>
      <w:pPr>
        <w:tabs>
          <w:tab w:val="num" w:pos="720"/>
        </w:tabs>
        <w:ind w:left="720" w:hanging="360"/>
      </w:pPr>
      <w:rPr>
        <w:rFonts w:ascii="Courier New" w:hAnsi="Courier New"/>
      </w:rPr>
    </w:lvl>
    <w:lvl w:ilvl="1" w:tplc="DE3AFE06">
      <w:start w:val="1"/>
      <w:numFmt w:val="bullet"/>
      <w:lvlText w:val="o"/>
      <w:lvlJc w:val="left"/>
      <w:pPr>
        <w:ind w:left="1440" w:hanging="360"/>
      </w:pPr>
      <w:rPr>
        <w:rFonts w:ascii="Courier New" w:hAnsi="Courier New"/>
      </w:rPr>
    </w:lvl>
    <w:lvl w:ilvl="2" w:tplc="BC68749A">
      <w:start w:val="1"/>
      <w:numFmt w:val="bullet"/>
      <w:lvlText w:val=""/>
      <w:lvlJc w:val="left"/>
      <w:pPr>
        <w:tabs>
          <w:tab w:val="num" w:pos="2160"/>
        </w:tabs>
        <w:ind w:left="2160" w:hanging="360"/>
      </w:pPr>
      <w:rPr>
        <w:rFonts w:ascii="Wingdings" w:hAnsi="Wingdings"/>
      </w:rPr>
    </w:lvl>
    <w:lvl w:ilvl="3" w:tplc="B69277CC">
      <w:start w:val="1"/>
      <w:numFmt w:val="bullet"/>
      <w:lvlText w:val=""/>
      <w:lvlJc w:val="left"/>
      <w:pPr>
        <w:tabs>
          <w:tab w:val="num" w:pos="2880"/>
        </w:tabs>
        <w:ind w:left="2880" w:hanging="360"/>
      </w:pPr>
      <w:rPr>
        <w:rFonts w:ascii="Symbol" w:hAnsi="Symbol"/>
      </w:rPr>
    </w:lvl>
    <w:lvl w:ilvl="4" w:tplc="68C4A14A">
      <w:start w:val="1"/>
      <w:numFmt w:val="bullet"/>
      <w:lvlText w:val="o"/>
      <w:lvlJc w:val="left"/>
      <w:pPr>
        <w:tabs>
          <w:tab w:val="num" w:pos="3600"/>
        </w:tabs>
        <w:ind w:left="3600" w:hanging="360"/>
      </w:pPr>
      <w:rPr>
        <w:rFonts w:ascii="Courier New" w:hAnsi="Courier New"/>
      </w:rPr>
    </w:lvl>
    <w:lvl w:ilvl="5" w:tplc="29864AD0">
      <w:start w:val="1"/>
      <w:numFmt w:val="bullet"/>
      <w:lvlText w:val=""/>
      <w:lvlJc w:val="left"/>
      <w:pPr>
        <w:tabs>
          <w:tab w:val="num" w:pos="4320"/>
        </w:tabs>
        <w:ind w:left="4320" w:hanging="360"/>
      </w:pPr>
      <w:rPr>
        <w:rFonts w:ascii="Wingdings" w:hAnsi="Wingdings"/>
      </w:rPr>
    </w:lvl>
    <w:lvl w:ilvl="6" w:tplc="8B3C1752">
      <w:start w:val="1"/>
      <w:numFmt w:val="bullet"/>
      <w:lvlText w:val=""/>
      <w:lvlJc w:val="left"/>
      <w:pPr>
        <w:tabs>
          <w:tab w:val="num" w:pos="5040"/>
        </w:tabs>
        <w:ind w:left="5040" w:hanging="360"/>
      </w:pPr>
      <w:rPr>
        <w:rFonts w:ascii="Symbol" w:hAnsi="Symbol"/>
      </w:rPr>
    </w:lvl>
    <w:lvl w:ilvl="7" w:tplc="F87AE366">
      <w:start w:val="1"/>
      <w:numFmt w:val="bullet"/>
      <w:lvlText w:val="o"/>
      <w:lvlJc w:val="left"/>
      <w:pPr>
        <w:tabs>
          <w:tab w:val="num" w:pos="5760"/>
        </w:tabs>
        <w:ind w:left="5760" w:hanging="360"/>
      </w:pPr>
      <w:rPr>
        <w:rFonts w:ascii="Courier New" w:hAnsi="Courier New"/>
      </w:rPr>
    </w:lvl>
    <w:lvl w:ilvl="8" w:tplc="4F4A5660">
      <w:start w:val="1"/>
      <w:numFmt w:val="bullet"/>
      <w:lvlText w:val=""/>
      <w:lvlJc w:val="left"/>
      <w:pPr>
        <w:tabs>
          <w:tab w:val="num" w:pos="6480"/>
        </w:tabs>
        <w:ind w:left="6480" w:hanging="360"/>
      </w:pPr>
      <w:rPr>
        <w:rFonts w:ascii="Wingdings" w:hAnsi="Wingdings"/>
      </w:rPr>
    </w:lvl>
  </w:abstractNum>
  <w:abstractNum w:abstractNumId="45" w15:restartNumberingAfterBreak="0">
    <w:nsid w:val="4FDB5668"/>
    <w:multiLevelType w:val="hybridMultilevel"/>
    <w:tmpl w:val="0844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294A96"/>
    <w:multiLevelType w:val="hybridMultilevel"/>
    <w:tmpl w:val="1E48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728018">
    <w:abstractNumId w:val="9"/>
  </w:num>
  <w:num w:numId="2" w16cid:durableId="1572620239">
    <w:abstractNumId w:val="7"/>
  </w:num>
  <w:num w:numId="3" w16cid:durableId="1087121117">
    <w:abstractNumId w:val="6"/>
  </w:num>
  <w:num w:numId="4" w16cid:durableId="200872871">
    <w:abstractNumId w:val="5"/>
  </w:num>
  <w:num w:numId="5" w16cid:durableId="1047995544">
    <w:abstractNumId w:val="4"/>
  </w:num>
  <w:num w:numId="6" w16cid:durableId="1118328806">
    <w:abstractNumId w:val="8"/>
  </w:num>
  <w:num w:numId="7" w16cid:durableId="817570165">
    <w:abstractNumId w:val="3"/>
  </w:num>
  <w:num w:numId="8" w16cid:durableId="1935895070">
    <w:abstractNumId w:val="2"/>
  </w:num>
  <w:num w:numId="9" w16cid:durableId="854922313">
    <w:abstractNumId w:val="1"/>
  </w:num>
  <w:num w:numId="10" w16cid:durableId="549339228">
    <w:abstractNumId w:val="0"/>
  </w:num>
  <w:num w:numId="11" w16cid:durableId="833884925">
    <w:abstractNumId w:val="10"/>
  </w:num>
  <w:num w:numId="12" w16cid:durableId="78254703">
    <w:abstractNumId w:val="11"/>
  </w:num>
  <w:num w:numId="13" w16cid:durableId="49115518">
    <w:abstractNumId w:val="12"/>
  </w:num>
  <w:num w:numId="14" w16cid:durableId="157690914">
    <w:abstractNumId w:val="13"/>
  </w:num>
  <w:num w:numId="15" w16cid:durableId="579291362">
    <w:abstractNumId w:val="14"/>
  </w:num>
  <w:num w:numId="16" w16cid:durableId="154273433">
    <w:abstractNumId w:val="15"/>
  </w:num>
  <w:num w:numId="17" w16cid:durableId="752362184">
    <w:abstractNumId w:val="16"/>
  </w:num>
  <w:num w:numId="18" w16cid:durableId="850413483">
    <w:abstractNumId w:val="17"/>
  </w:num>
  <w:num w:numId="19" w16cid:durableId="1946648456">
    <w:abstractNumId w:val="18"/>
  </w:num>
  <w:num w:numId="20" w16cid:durableId="2121408502">
    <w:abstractNumId w:val="19"/>
  </w:num>
  <w:num w:numId="21" w16cid:durableId="283582022">
    <w:abstractNumId w:val="20"/>
  </w:num>
  <w:num w:numId="22" w16cid:durableId="753286856">
    <w:abstractNumId w:val="21"/>
  </w:num>
  <w:num w:numId="23" w16cid:durableId="636758613">
    <w:abstractNumId w:val="22"/>
  </w:num>
  <w:num w:numId="24" w16cid:durableId="1444302631">
    <w:abstractNumId w:val="23"/>
  </w:num>
  <w:num w:numId="25" w16cid:durableId="508562568">
    <w:abstractNumId w:val="24"/>
  </w:num>
  <w:num w:numId="26" w16cid:durableId="1068118293">
    <w:abstractNumId w:val="25"/>
  </w:num>
  <w:num w:numId="27" w16cid:durableId="1719670682">
    <w:abstractNumId w:val="26"/>
  </w:num>
  <w:num w:numId="28" w16cid:durableId="445202745">
    <w:abstractNumId w:val="27"/>
  </w:num>
  <w:num w:numId="29" w16cid:durableId="712996827">
    <w:abstractNumId w:val="28"/>
  </w:num>
  <w:num w:numId="30" w16cid:durableId="2115782294">
    <w:abstractNumId w:val="29"/>
  </w:num>
  <w:num w:numId="31" w16cid:durableId="2019044346">
    <w:abstractNumId w:val="30"/>
  </w:num>
  <w:num w:numId="32" w16cid:durableId="662395169">
    <w:abstractNumId w:val="31"/>
  </w:num>
  <w:num w:numId="33" w16cid:durableId="509107299">
    <w:abstractNumId w:val="32"/>
  </w:num>
  <w:num w:numId="34" w16cid:durableId="2014144731">
    <w:abstractNumId w:val="33"/>
  </w:num>
  <w:num w:numId="35" w16cid:durableId="1717580400">
    <w:abstractNumId w:val="34"/>
  </w:num>
  <w:num w:numId="36" w16cid:durableId="217208454">
    <w:abstractNumId w:val="35"/>
  </w:num>
  <w:num w:numId="37" w16cid:durableId="1705398068">
    <w:abstractNumId w:val="36"/>
  </w:num>
  <w:num w:numId="38" w16cid:durableId="377291005">
    <w:abstractNumId w:val="37"/>
  </w:num>
  <w:num w:numId="39" w16cid:durableId="1906332267">
    <w:abstractNumId w:val="38"/>
  </w:num>
  <w:num w:numId="40" w16cid:durableId="1080299446">
    <w:abstractNumId w:val="39"/>
  </w:num>
  <w:num w:numId="41" w16cid:durableId="466318662">
    <w:abstractNumId w:val="40"/>
  </w:num>
  <w:num w:numId="42" w16cid:durableId="507838979">
    <w:abstractNumId w:val="41"/>
  </w:num>
  <w:num w:numId="43" w16cid:durableId="582494710">
    <w:abstractNumId w:val="42"/>
  </w:num>
  <w:num w:numId="44" w16cid:durableId="1395859088">
    <w:abstractNumId w:val="43"/>
  </w:num>
  <w:num w:numId="45" w16cid:durableId="1237669955">
    <w:abstractNumId w:val="44"/>
  </w:num>
  <w:num w:numId="46" w16cid:durableId="1733456144">
    <w:abstractNumId w:val="45"/>
  </w:num>
  <w:num w:numId="47" w16cid:durableId="85696283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80"/>
    <w:rsid w:val="000115CE"/>
    <w:rsid w:val="000828F4"/>
    <w:rsid w:val="00085A61"/>
    <w:rsid w:val="000C41F2"/>
    <w:rsid w:val="000F51EC"/>
    <w:rsid w:val="000F7122"/>
    <w:rsid w:val="00120F62"/>
    <w:rsid w:val="00144AB8"/>
    <w:rsid w:val="00177783"/>
    <w:rsid w:val="001A0733"/>
    <w:rsid w:val="001B4EEF"/>
    <w:rsid w:val="001B689C"/>
    <w:rsid w:val="00200635"/>
    <w:rsid w:val="00254E0D"/>
    <w:rsid w:val="002810E3"/>
    <w:rsid w:val="00283073"/>
    <w:rsid w:val="00334B25"/>
    <w:rsid w:val="00344525"/>
    <w:rsid w:val="00356101"/>
    <w:rsid w:val="0038000D"/>
    <w:rsid w:val="00385ACF"/>
    <w:rsid w:val="004010C4"/>
    <w:rsid w:val="00422757"/>
    <w:rsid w:val="00475D96"/>
    <w:rsid w:val="00477474"/>
    <w:rsid w:val="00480B7F"/>
    <w:rsid w:val="004A1893"/>
    <w:rsid w:val="004C287B"/>
    <w:rsid w:val="004C4A44"/>
    <w:rsid w:val="004F71EA"/>
    <w:rsid w:val="005125BB"/>
    <w:rsid w:val="00522104"/>
    <w:rsid w:val="005264AB"/>
    <w:rsid w:val="00537F9C"/>
    <w:rsid w:val="00572222"/>
    <w:rsid w:val="0058067E"/>
    <w:rsid w:val="00587546"/>
    <w:rsid w:val="005D3057"/>
    <w:rsid w:val="005D3DA6"/>
    <w:rsid w:val="00627F7C"/>
    <w:rsid w:val="006379BC"/>
    <w:rsid w:val="00642E91"/>
    <w:rsid w:val="006C6CAD"/>
    <w:rsid w:val="00744EA9"/>
    <w:rsid w:val="00752FC4"/>
    <w:rsid w:val="00757E9C"/>
    <w:rsid w:val="007B4C91"/>
    <w:rsid w:val="007C253C"/>
    <w:rsid w:val="007D70F7"/>
    <w:rsid w:val="007F3D55"/>
    <w:rsid w:val="00830C5F"/>
    <w:rsid w:val="00834A33"/>
    <w:rsid w:val="00851B43"/>
    <w:rsid w:val="00896EE1"/>
    <w:rsid w:val="008B0076"/>
    <w:rsid w:val="008C1482"/>
    <w:rsid w:val="008C2737"/>
    <w:rsid w:val="008D0AA7"/>
    <w:rsid w:val="00912A0A"/>
    <w:rsid w:val="00936859"/>
    <w:rsid w:val="009425D9"/>
    <w:rsid w:val="009468D3"/>
    <w:rsid w:val="009521C2"/>
    <w:rsid w:val="00956729"/>
    <w:rsid w:val="0096696F"/>
    <w:rsid w:val="0099390D"/>
    <w:rsid w:val="009A039F"/>
    <w:rsid w:val="00A17117"/>
    <w:rsid w:val="00A316D3"/>
    <w:rsid w:val="00A5578C"/>
    <w:rsid w:val="00A62C23"/>
    <w:rsid w:val="00A763AE"/>
    <w:rsid w:val="00A92B8A"/>
    <w:rsid w:val="00AC1A6E"/>
    <w:rsid w:val="00B63133"/>
    <w:rsid w:val="00BC0F0A"/>
    <w:rsid w:val="00BD618F"/>
    <w:rsid w:val="00C11980"/>
    <w:rsid w:val="00C1534C"/>
    <w:rsid w:val="00C37964"/>
    <w:rsid w:val="00C948EA"/>
    <w:rsid w:val="00CB0809"/>
    <w:rsid w:val="00CD3336"/>
    <w:rsid w:val="00D04123"/>
    <w:rsid w:val="00D06525"/>
    <w:rsid w:val="00D149F1"/>
    <w:rsid w:val="00D36106"/>
    <w:rsid w:val="00D66793"/>
    <w:rsid w:val="00DC7840"/>
    <w:rsid w:val="00E073C9"/>
    <w:rsid w:val="00E15D80"/>
    <w:rsid w:val="00E5646A"/>
    <w:rsid w:val="00E62294"/>
    <w:rsid w:val="00E63A04"/>
    <w:rsid w:val="00E64688"/>
    <w:rsid w:val="00E90B84"/>
    <w:rsid w:val="00EB1059"/>
    <w:rsid w:val="00F71D73"/>
    <w:rsid w:val="00F7204C"/>
    <w:rsid w:val="00F763B1"/>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9CB9F"/>
  <w15:chartTrackingRefBased/>
  <w15:docId w15:val="{54A01B95-4967-436B-9B03-8B1664D5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212120" w:themeColor="text1"/>
        <w:sz w:val="24"/>
        <w:szCs w:val="24"/>
        <w:lang w:val="en-US" w:eastAsia="en-US" w:bidi="ar-SA"/>
      </w:rPr>
    </w:rPrDefault>
    <w:pPrDefault>
      <w:pPr>
        <w:spacing w:after="360" w:line="312"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6D3"/>
    <w:rPr>
      <w:lang w:val="en-GB"/>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004E6A"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424240"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7D0F22" w:themeColor="accent1" w:themeShade="7F"/>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BD1633"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BD1633"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7D0F2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7D0F2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434341"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43434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71EA"/>
    <w:pPr>
      <w:spacing w:after="0"/>
      <w:contextualSpacing/>
      <w:jc w:val="right"/>
    </w:pPr>
    <w:rPr>
      <w:color w:val="E73454" w:themeColor="accent1"/>
      <w:spacing w:val="30"/>
      <w:sz w:val="32"/>
    </w:rPr>
  </w:style>
  <w:style w:type="character" w:customStyle="1" w:styleId="HeaderChar">
    <w:name w:val="Header Char"/>
    <w:basedOn w:val="DefaultParagraphFont"/>
    <w:link w:val="Header"/>
    <w:uiPriority w:val="99"/>
    <w:rsid w:val="004F71EA"/>
    <w:rPr>
      <w:color w:val="E73454" w:themeColor="accent1"/>
      <w:spacing w:val="30"/>
      <w:sz w:val="32"/>
      <w:lang w:val="en-AU"/>
    </w:rPr>
  </w:style>
  <w:style w:type="paragraph" w:styleId="Footer">
    <w:name w:val="footer"/>
    <w:basedOn w:val="Normal"/>
    <w:link w:val="FooterChar"/>
    <w:uiPriority w:val="99"/>
    <w:rsid w:val="00E073C9"/>
    <w:pPr>
      <w:spacing w:after="0" w:line="280" w:lineRule="exact"/>
      <w:ind w:left="6480"/>
    </w:pPr>
    <w:rPr>
      <w:sz w:val="20"/>
    </w:rPr>
  </w:style>
  <w:style w:type="character" w:customStyle="1" w:styleId="FooterChar">
    <w:name w:val="Footer Char"/>
    <w:basedOn w:val="DefaultParagraphFont"/>
    <w:link w:val="Footer"/>
    <w:uiPriority w:val="99"/>
    <w:rsid w:val="00E073C9"/>
    <w:rPr>
      <w:sz w:val="20"/>
    </w:rPr>
  </w:style>
  <w:style w:type="character" w:styleId="PlaceholderText">
    <w:name w:val="Placeholder Text"/>
    <w:basedOn w:val="DefaultParagraphFont"/>
    <w:uiPriority w:val="99"/>
    <w:semiHidden/>
    <w:rsid w:val="00912A0A"/>
    <w:rPr>
      <w:color w:val="2E74B5" w:themeColor="accent5" w:themeShade="BF"/>
      <w:sz w:val="22"/>
    </w:rPr>
  </w:style>
  <w:style w:type="paragraph" w:customStyle="1" w:styleId="ContactInfo">
    <w:name w:val="Contact Info"/>
    <w:basedOn w:val="Normal"/>
    <w:uiPriority w:val="3"/>
    <w:qFormat/>
    <w:rsid w:val="00E073C9"/>
    <w:pPr>
      <w:spacing w:after="80" w:line="280" w:lineRule="exact"/>
      <w:ind w:left="6480"/>
      <w:contextualSpacing/>
    </w:pPr>
    <w:rPr>
      <w:sz w:val="20"/>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004E6A"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424240" w:themeColor="text1" w:themeTint="D9"/>
      <w:sz w:val="26"/>
      <w:szCs w:val="26"/>
    </w:rPr>
  </w:style>
  <w:style w:type="table" w:styleId="TableGrid">
    <w:name w:val="Table Grid"/>
    <w:basedOn w:val="TableNormal"/>
    <w:uiPriority w:val="59"/>
    <w:rsid w:val="005125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E73454" w:themeColor="accent1" w:frame="1"/>
        <w:left w:val="single" w:sz="2" w:space="10" w:color="E73454" w:themeColor="accent1" w:frame="1"/>
        <w:bottom w:val="single" w:sz="2" w:space="10" w:color="E73454" w:themeColor="accent1" w:frame="1"/>
        <w:right w:val="single" w:sz="2" w:space="10" w:color="E73454" w:themeColor="accent1" w:frame="1"/>
      </w:pBdr>
      <w:ind w:left="1152" w:right="1152"/>
    </w:pPr>
    <w:rPr>
      <w:rFonts w:eastAsiaTheme="minorEastAsia"/>
      <w:i/>
      <w:iCs/>
      <w:color w:val="BD1633"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pPr>
    <w:rPr>
      <w:i/>
      <w:iCs/>
      <w:color w:val="000000" w:themeColor="text2"/>
      <w:szCs w:val="18"/>
    </w:rPr>
  </w:style>
  <w:style w:type="table" w:styleId="ColourfulGrid">
    <w:name w:val="Colorful Grid"/>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D3D3D1" w:themeFill="text1" w:themeFillTint="33"/>
    </w:tcPr>
    <w:tblStylePr w:type="firstRow">
      <w:rPr>
        <w:b/>
        <w:bCs/>
      </w:rPr>
      <w:tblPr/>
      <w:tcPr>
        <w:shd w:val="clear" w:color="auto" w:fill="A7A7A4" w:themeFill="text1" w:themeFillTint="66"/>
      </w:tcPr>
    </w:tblStylePr>
    <w:tblStylePr w:type="lastRow">
      <w:rPr>
        <w:b/>
        <w:bCs/>
        <w:color w:val="212120" w:themeColor="text1"/>
      </w:rPr>
      <w:tblPr/>
      <w:tcPr>
        <w:shd w:val="clear" w:color="auto" w:fill="A7A7A4" w:themeFill="text1" w:themeFillTint="66"/>
      </w:tcPr>
    </w:tblStylePr>
    <w:tblStylePr w:type="firstCol">
      <w:rPr>
        <w:color w:val="FFFFFF" w:themeColor="background1"/>
      </w:rPr>
      <w:tblPr/>
      <w:tcPr>
        <w:shd w:val="clear" w:color="auto" w:fill="181818" w:themeFill="text1" w:themeFillShade="BF"/>
      </w:tcPr>
    </w:tblStylePr>
    <w:tblStylePr w:type="lastCol">
      <w:rPr>
        <w:color w:val="FFFFFF" w:themeColor="background1"/>
      </w:rPr>
      <w:tblPr/>
      <w:tcPr>
        <w:shd w:val="clear" w:color="auto" w:fill="181818" w:themeFill="text1" w:themeFillShade="BF"/>
      </w:tcPr>
    </w:tblStylePr>
    <w:tblStylePr w:type="band1Vert">
      <w:tblPr/>
      <w:tcPr>
        <w:shd w:val="clear" w:color="auto" w:fill="91918E" w:themeFill="text1" w:themeFillTint="7F"/>
      </w:tcPr>
    </w:tblStylePr>
    <w:tblStylePr w:type="band1Horz">
      <w:tblPr/>
      <w:tcPr>
        <w:shd w:val="clear" w:color="auto" w:fill="91918E" w:themeFill="text1" w:themeFillTint="7F"/>
      </w:tcPr>
    </w:tblStylePr>
  </w:style>
  <w:style w:type="table" w:styleId="ColourfulGridAccent1">
    <w:name w:val="Colorful Grid Accent 1"/>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AD6DC" w:themeFill="accent1" w:themeFillTint="33"/>
    </w:tcPr>
    <w:tblStylePr w:type="firstRow">
      <w:rPr>
        <w:b/>
        <w:bCs/>
      </w:rPr>
      <w:tblPr/>
      <w:tcPr>
        <w:shd w:val="clear" w:color="auto" w:fill="F5ADBA" w:themeFill="accent1" w:themeFillTint="66"/>
      </w:tcPr>
    </w:tblStylePr>
    <w:tblStylePr w:type="lastRow">
      <w:rPr>
        <w:b/>
        <w:bCs/>
        <w:color w:val="212120" w:themeColor="text1"/>
      </w:rPr>
      <w:tblPr/>
      <w:tcPr>
        <w:shd w:val="clear" w:color="auto" w:fill="F5ADBA" w:themeFill="accent1" w:themeFillTint="66"/>
      </w:tcPr>
    </w:tblStylePr>
    <w:tblStylePr w:type="firstCol">
      <w:rPr>
        <w:color w:val="FFFFFF" w:themeColor="background1"/>
      </w:rPr>
      <w:tblPr/>
      <w:tcPr>
        <w:shd w:val="clear" w:color="auto" w:fill="BD1633" w:themeFill="accent1" w:themeFillShade="BF"/>
      </w:tcPr>
    </w:tblStylePr>
    <w:tblStylePr w:type="lastCol">
      <w:rPr>
        <w:color w:val="FFFFFF" w:themeColor="background1"/>
      </w:rPr>
      <w:tblPr/>
      <w:tcPr>
        <w:shd w:val="clear" w:color="auto" w:fill="BD1633" w:themeFill="accent1" w:themeFillShade="BF"/>
      </w:tcPr>
    </w:tblStylePr>
    <w:tblStylePr w:type="band1Vert">
      <w:tblPr/>
      <w:tcPr>
        <w:shd w:val="clear" w:color="auto" w:fill="F399A9" w:themeFill="accent1" w:themeFillTint="7F"/>
      </w:tcPr>
    </w:tblStylePr>
    <w:tblStylePr w:type="band1Horz">
      <w:tblPr/>
      <w:tcPr>
        <w:shd w:val="clear" w:color="auto" w:fill="F399A9" w:themeFill="accent1" w:themeFillTint="7F"/>
      </w:tcPr>
    </w:tblStylePr>
  </w:style>
  <w:style w:type="table" w:styleId="ColourfulGridAccent2">
    <w:name w:val="Colorful Grid Accent 2"/>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C3EFFF" w:themeFill="accent2" w:themeFillTint="33"/>
    </w:tcPr>
    <w:tblStylePr w:type="firstRow">
      <w:rPr>
        <w:b/>
        <w:bCs/>
      </w:rPr>
      <w:tblPr/>
      <w:tcPr>
        <w:shd w:val="clear" w:color="auto" w:fill="88DFFF" w:themeFill="accent2" w:themeFillTint="66"/>
      </w:tcPr>
    </w:tblStylePr>
    <w:tblStylePr w:type="lastRow">
      <w:rPr>
        <w:b/>
        <w:bCs/>
        <w:color w:val="212120" w:themeColor="text1"/>
      </w:rPr>
      <w:tblPr/>
      <w:tcPr>
        <w:shd w:val="clear" w:color="auto" w:fill="88DFFF" w:themeFill="accent2" w:themeFillTint="66"/>
      </w:tcPr>
    </w:tblStylePr>
    <w:tblStylePr w:type="firstCol">
      <w:rPr>
        <w:color w:val="FFFFFF" w:themeColor="background1"/>
      </w:rPr>
      <w:tblPr/>
      <w:tcPr>
        <w:shd w:val="clear" w:color="auto" w:fill="00749F" w:themeFill="accent2" w:themeFillShade="BF"/>
      </w:tcPr>
    </w:tblStylePr>
    <w:tblStylePr w:type="lastCol">
      <w:rPr>
        <w:color w:val="FFFFFF" w:themeColor="background1"/>
      </w:rPr>
      <w:tblPr/>
      <w:tcPr>
        <w:shd w:val="clear" w:color="auto" w:fill="00749F" w:themeFill="accent2" w:themeFillShade="BF"/>
      </w:tcPr>
    </w:tblStylePr>
    <w:tblStylePr w:type="band1Vert">
      <w:tblPr/>
      <w:tcPr>
        <w:shd w:val="clear" w:color="auto" w:fill="6BD7FF" w:themeFill="accent2" w:themeFillTint="7F"/>
      </w:tcPr>
    </w:tblStylePr>
    <w:tblStylePr w:type="band1Horz">
      <w:tblPr/>
      <w:tcPr>
        <w:shd w:val="clear" w:color="auto" w:fill="6BD7FF" w:themeFill="accent2" w:themeFillTint="7F"/>
      </w:tcPr>
    </w:tblStylePr>
  </w:style>
  <w:style w:type="table" w:styleId="ColourfulGridAccent3">
    <w:name w:val="Colorful Grid Accent 3"/>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CFBFA" w:themeFill="accent3" w:themeFillTint="33"/>
    </w:tcPr>
    <w:tblStylePr w:type="firstRow">
      <w:rPr>
        <w:b/>
        <w:bCs/>
      </w:rPr>
      <w:tblPr/>
      <w:tcPr>
        <w:shd w:val="clear" w:color="auto" w:fill="F9F8F5" w:themeFill="accent3" w:themeFillTint="66"/>
      </w:tcPr>
    </w:tblStylePr>
    <w:tblStylePr w:type="lastRow">
      <w:rPr>
        <w:b/>
        <w:bCs/>
        <w:color w:val="212120" w:themeColor="text1"/>
      </w:rPr>
      <w:tblPr/>
      <w:tcPr>
        <w:shd w:val="clear" w:color="auto" w:fill="F9F8F5" w:themeFill="accent3" w:themeFillTint="66"/>
      </w:tcPr>
    </w:tblStylePr>
    <w:tblStylePr w:type="firstCol">
      <w:rPr>
        <w:color w:val="FFFFFF" w:themeColor="background1"/>
      </w:rPr>
      <w:tblPr/>
      <w:tcPr>
        <w:shd w:val="clear" w:color="auto" w:fill="C5B89C" w:themeFill="accent3" w:themeFillShade="BF"/>
      </w:tcPr>
    </w:tblStylePr>
    <w:tblStylePr w:type="lastCol">
      <w:rPr>
        <w:color w:val="FFFFFF" w:themeColor="background1"/>
      </w:rPr>
      <w:tblPr/>
      <w:tcPr>
        <w:shd w:val="clear" w:color="auto" w:fill="C5B89C" w:themeFill="accent3" w:themeFillShade="BF"/>
      </w:tc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ColourfulGridAccent4">
    <w:name w:val="Colorful Grid Accent 4"/>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CE7D4" w:themeFill="accent4" w:themeFillTint="33"/>
    </w:tcPr>
    <w:tblStylePr w:type="firstRow">
      <w:rPr>
        <w:b/>
        <w:bCs/>
      </w:rPr>
      <w:tblPr/>
      <w:tcPr>
        <w:shd w:val="clear" w:color="auto" w:fill="F9D1AA" w:themeFill="accent4" w:themeFillTint="66"/>
      </w:tcPr>
    </w:tblStylePr>
    <w:tblStylePr w:type="lastRow">
      <w:rPr>
        <w:b/>
        <w:bCs/>
        <w:color w:val="212120" w:themeColor="text1"/>
      </w:rPr>
      <w:tblPr/>
      <w:tcPr>
        <w:shd w:val="clear" w:color="auto" w:fill="F9D1AA" w:themeFill="accent4" w:themeFillTint="66"/>
      </w:tcPr>
    </w:tblStylePr>
    <w:tblStylePr w:type="firstCol">
      <w:rPr>
        <w:color w:val="FFFFFF" w:themeColor="background1"/>
      </w:rPr>
      <w:tblPr/>
      <w:tcPr>
        <w:shd w:val="clear" w:color="auto" w:fill="C9680C" w:themeFill="accent4" w:themeFillShade="BF"/>
      </w:tcPr>
    </w:tblStylePr>
    <w:tblStylePr w:type="lastCol">
      <w:rPr>
        <w:color w:val="FFFFFF" w:themeColor="background1"/>
      </w:rPr>
      <w:tblPr/>
      <w:tcPr>
        <w:shd w:val="clear" w:color="auto" w:fill="C9680C" w:themeFill="accent4" w:themeFillShade="BF"/>
      </w:tcPr>
    </w:tblStylePr>
    <w:tblStylePr w:type="band1Vert">
      <w:tblPr/>
      <w:tcPr>
        <w:shd w:val="clear" w:color="auto" w:fill="F8C595" w:themeFill="accent4" w:themeFillTint="7F"/>
      </w:tcPr>
    </w:tblStylePr>
    <w:tblStylePr w:type="band1Horz">
      <w:tblPr/>
      <w:tcPr>
        <w:shd w:val="clear" w:color="auto" w:fill="F8C595" w:themeFill="accent4" w:themeFillTint="7F"/>
      </w:tcPr>
    </w:tblStylePr>
  </w:style>
  <w:style w:type="table" w:styleId="ColourfulGridAccent5">
    <w:name w:val="Colorful Grid Accent 5"/>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21212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urfulGridAccent6">
    <w:name w:val="Colorful Grid Accent 6"/>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21212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72"/>
    <w:semiHidden/>
    <w:unhideWhenUsed/>
    <w:rsid w:val="00572222"/>
    <w:pPr>
      <w:spacing w:after="0"/>
    </w:pPr>
    <w:tblPr>
      <w:tblStyleRowBandSize w:val="1"/>
      <w:tblStyleColBandSize w:val="1"/>
    </w:tblPr>
    <w:tcPr>
      <w:shd w:val="clear" w:color="auto" w:fill="E9E9E8" w:themeFill="text1"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8C7" w:themeFill="text1" w:themeFillTint="3F"/>
      </w:tcPr>
    </w:tblStylePr>
    <w:tblStylePr w:type="band1Horz">
      <w:tblPr/>
      <w:tcPr>
        <w:shd w:val="clear" w:color="auto" w:fill="D3D3D1" w:themeFill="text1" w:themeFillTint="33"/>
      </w:tcPr>
    </w:tblStylePr>
  </w:style>
  <w:style w:type="table" w:styleId="ColourfulListAccent1">
    <w:name w:val="Colorful List Accent 1"/>
    <w:basedOn w:val="TableNormal"/>
    <w:uiPriority w:val="72"/>
    <w:semiHidden/>
    <w:unhideWhenUsed/>
    <w:rsid w:val="00572222"/>
    <w:pPr>
      <w:spacing w:after="0"/>
    </w:pPr>
    <w:tblPr>
      <w:tblStyleRowBandSize w:val="1"/>
      <w:tblStyleColBandSize w:val="1"/>
    </w:tblPr>
    <w:tcPr>
      <w:shd w:val="clear" w:color="auto" w:fill="FCEBEE" w:themeFill="accent1"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CD4" w:themeFill="accent1" w:themeFillTint="3F"/>
      </w:tcPr>
    </w:tblStylePr>
    <w:tblStylePr w:type="band1Horz">
      <w:tblPr/>
      <w:tcPr>
        <w:shd w:val="clear" w:color="auto" w:fill="FAD6DC" w:themeFill="accent1" w:themeFillTint="33"/>
      </w:tcPr>
    </w:tblStylePr>
  </w:style>
  <w:style w:type="table" w:styleId="ColourfulListAccent2">
    <w:name w:val="Colorful List Accent 2"/>
    <w:basedOn w:val="TableNormal"/>
    <w:uiPriority w:val="72"/>
    <w:semiHidden/>
    <w:unhideWhenUsed/>
    <w:rsid w:val="00572222"/>
    <w:pPr>
      <w:spacing w:after="0"/>
    </w:pPr>
    <w:tblPr>
      <w:tblStyleRowBandSize w:val="1"/>
      <w:tblStyleColBandSize w:val="1"/>
    </w:tblPr>
    <w:tcPr>
      <w:shd w:val="clear" w:color="auto" w:fill="E1F7FF" w:themeFill="accent2"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EBFF" w:themeFill="accent2" w:themeFillTint="3F"/>
      </w:tcPr>
    </w:tblStylePr>
    <w:tblStylePr w:type="band1Horz">
      <w:tblPr/>
      <w:tcPr>
        <w:shd w:val="clear" w:color="auto" w:fill="C3EFFF" w:themeFill="accent2" w:themeFillTint="33"/>
      </w:tcPr>
    </w:tblStylePr>
  </w:style>
  <w:style w:type="table" w:styleId="ColourfulListAccent3">
    <w:name w:val="Colorful List Accent 3"/>
    <w:basedOn w:val="TableNormal"/>
    <w:uiPriority w:val="72"/>
    <w:semiHidden/>
    <w:unhideWhenUsed/>
    <w:rsid w:val="00572222"/>
    <w:pPr>
      <w:spacing w:after="0"/>
    </w:pPr>
    <w:tblPr>
      <w:tblStyleRowBandSize w:val="1"/>
      <w:tblStyleColBandSize w:val="1"/>
    </w:tblPr>
    <w:tcPr>
      <w:shd w:val="clear" w:color="auto" w:fill="FDFDFC" w:themeFill="accent3" w:themeFillTint="19"/>
    </w:tcPr>
    <w:tblStylePr w:type="firstRow">
      <w:rPr>
        <w:b/>
        <w:bCs/>
        <w:color w:val="FFFFFF" w:themeColor="background1"/>
      </w:rPr>
      <w:tblPr/>
      <w:tcPr>
        <w:tcBorders>
          <w:bottom w:val="single" w:sz="12" w:space="0" w:color="FFFFFF" w:themeColor="background1"/>
        </w:tcBorders>
        <w:shd w:val="clear" w:color="auto" w:fill="D76F0D" w:themeFill="accent4" w:themeFillShade="CC"/>
      </w:tcPr>
    </w:tblStylePr>
    <w:tblStylePr w:type="lastRow">
      <w:rPr>
        <w:b/>
        <w:bCs/>
        <w:color w:val="D76F0D" w:themeColor="accent4"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AF8" w:themeFill="accent3" w:themeFillTint="3F"/>
      </w:tcPr>
    </w:tblStylePr>
    <w:tblStylePr w:type="band1Horz">
      <w:tblPr/>
      <w:tcPr>
        <w:shd w:val="clear" w:color="auto" w:fill="FCFBFA" w:themeFill="accent3" w:themeFillTint="33"/>
      </w:tcPr>
    </w:tblStylePr>
  </w:style>
  <w:style w:type="table" w:styleId="ColourfulListAccent4">
    <w:name w:val="Colorful List Accent 4"/>
    <w:basedOn w:val="TableNormal"/>
    <w:uiPriority w:val="72"/>
    <w:semiHidden/>
    <w:unhideWhenUsed/>
    <w:rsid w:val="00572222"/>
    <w:pPr>
      <w:spacing w:after="0"/>
    </w:pPr>
    <w:tblPr>
      <w:tblStyleRowBandSize w:val="1"/>
      <w:tblStyleColBandSize w:val="1"/>
    </w:tblPr>
    <w:tcPr>
      <w:shd w:val="clear" w:color="auto" w:fill="FDF3EA" w:themeFill="accent4" w:themeFillTint="19"/>
    </w:tcPr>
    <w:tblStylePr w:type="firstRow">
      <w:rPr>
        <w:b/>
        <w:bCs/>
        <w:color w:val="FFFFFF" w:themeColor="background1"/>
      </w:rPr>
      <w:tblPr/>
      <w:tcPr>
        <w:tcBorders>
          <w:bottom w:val="single" w:sz="12" w:space="0" w:color="FFFFFF" w:themeColor="background1"/>
        </w:tcBorders>
        <w:shd w:val="clear" w:color="auto" w:fill="CEC3AB" w:themeFill="accent3" w:themeFillShade="CC"/>
      </w:tcPr>
    </w:tblStylePr>
    <w:tblStylePr w:type="lastRow">
      <w:rPr>
        <w:b/>
        <w:bCs/>
        <w:color w:val="CEC3AB" w:themeColor="accent3"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2CA" w:themeFill="accent4" w:themeFillTint="3F"/>
      </w:tcPr>
    </w:tblStylePr>
    <w:tblStylePr w:type="band1Horz">
      <w:tblPr/>
      <w:tcPr>
        <w:shd w:val="clear" w:color="auto" w:fill="FCE7D4" w:themeFill="accent4" w:themeFillTint="33"/>
      </w:tcPr>
    </w:tblStylePr>
  </w:style>
  <w:style w:type="table" w:styleId="ColourfulListAccent5">
    <w:name w:val="Colorful List Accent 5"/>
    <w:basedOn w:val="TableNormal"/>
    <w:uiPriority w:val="72"/>
    <w:semiHidden/>
    <w:unhideWhenUsed/>
    <w:rsid w:val="00572222"/>
    <w:pPr>
      <w:spacing w:after="0"/>
    </w:p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urfulListAccent6">
    <w:name w:val="Colorful List Accent 6"/>
    <w:basedOn w:val="TableNormal"/>
    <w:uiPriority w:val="72"/>
    <w:semiHidden/>
    <w:unhideWhenUsed/>
    <w:rsid w:val="00572222"/>
    <w:pPr>
      <w:spacing w:after="0"/>
    </w:p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71"/>
    <w:semiHidden/>
    <w:unhideWhenUsed/>
    <w:rsid w:val="00572222"/>
    <w:pPr>
      <w:spacing w:after="0"/>
    </w:pPr>
    <w:tblPr>
      <w:tblStyleRowBandSize w:val="1"/>
      <w:tblStyleColBandSize w:val="1"/>
      <w:tblBorders>
        <w:top w:val="single" w:sz="24" w:space="0" w:color="009DD5" w:themeColor="accent2"/>
        <w:left w:val="single" w:sz="4" w:space="0" w:color="212120" w:themeColor="text1"/>
        <w:bottom w:val="single" w:sz="4" w:space="0" w:color="212120" w:themeColor="text1"/>
        <w:right w:val="single" w:sz="4" w:space="0" w:color="212120" w:themeColor="text1"/>
        <w:insideH w:val="single" w:sz="4" w:space="0" w:color="FFFFFF" w:themeColor="background1"/>
        <w:insideV w:val="single" w:sz="4" w:space="0" w:color="FFFFFF" w:themeColor="background1"/>
      </w:tblBorders>
    </w:tblPr>
    <w:tcPr>
      <w:shd w:val="clear" w:color="auto" w:fill="E9E9E8" w:themeFill="text1"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1313" w:themeFill="text1" w:themeFillShade="99"/>
      </w:tcPr>
    </w:tblStylePr>
    <w:tblStylePr w:type="firstCol">
      <w:rPr>
        <w:color w:val="FFFFFF" w:themeColor="background1"/>
      </w:rPr>
      <w:tblPr/>
      <w:tcPr>
        <w:tcBorders>
          <w:top w:val="nil"/>
          <w:left w:val="nil"/>
          <w:bottom w:val="nil"/>
          <w:right w:val="nil"/>
          <w:insideH w:val="single" w:sz="4" w:space="0" w:color="131313" w:themeColor="text1" w:themeShade="99"/>
          <w:insideV w:val="nil"/>
        </w:tcBorders>
        <w:shd w:val="clear" w:color="auto" w:fill="1313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81818" w:themeFill="text1" w:themeFillShade="BF"/>
      </w:tcPr>
    </w:tblStylePr>
    <w:tblStylePr w:type="band1Vert">
      <w:tblPr/>
      <w:tcPr>
        <w:shd w:val="clear" w:color="auto" w:fill="A7A7A4" w:themeFill="text1" w:themeFillTint="66"/>
      </w:tcPr>
    </w:tblStylePr>
    <w:tblStylePr w:type="band1Horz">
      <w:tblPr/>
      <w:tcPr>
        <w:shd w:val="clear" w:color="auto" w:fill="91918E" w:themeFill="text1" w:themeFillTint="7F"/>
      </w:tcPr>
    </w:tblStylePr>
    <w:tblStylePr w:type="neCell">
      <w:rPr>
        <w:color w:val="212120" w:themeColor="text1"/>
      </w:rPr>
    </w:tblStylePr>
    <w:tblStylePr w:type="nwCell">
      <w:rPr>
        <w:color w:val="212120" w:themeColor="text1"/>
      </w:rPr>
    </w:tblStylePr>
  </w:style>
  <w:style w:type="table" w:styleId="ColourfulShadingAccent1">
    <w:name w:val="Colorful Shading Accent 1"/>
    <w:basedOn w:val="TableNormal"/>
    <w:uiPriority w:val="71"/>
    <w:semiHidden/>
    <w:unhideWhenUsed/>
    <w:rsid w:val="00572222"/>
    <w:pPr>
      <w:spacing w:after="0"/>
    </w:pPr>
    <w:tblPr>
      <w:tblStyleRowBandSize w:val="1"/>
      <w:tblStyleColBandSize w:val="1"/>
      <w:tblBorders>
        <w:top w:val="single" w:sz="24" w:space="0" w:color="009DD5" w:themeColor="accent2"/>
        <w:left w:val="single" w:sz="4" w:space="0" w:color="E73454" w:themeColor="accent1"/>
        <w:bottom w:val="single" w:sz="4" w:space="0" w:color="E73454" w:themeColor="accent1"/>
        <w:right w:val="single" w:sz="4" w:space="0" w:color="E73454" w:themeColor="accent1"/>
        <w:insideH w:val="single" w:sz="4" w:space="0" w:color="FFFFFF" w:themeColor="background1"/>
        <w:insideV w:val="single" w:sz="4" w:space="0" w:color="FFFFFF" w:themeColor="background1"/>
      </w:tblBorders>
    </w:tblPr>
    <w:tcPr>
      <w:shd w:val="clear" w:color="auto" w:fill="FCEBEE" w:themeFill="accent1"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1229" w:themeFill="accent1" w:themeFillShade="99"/>
      </w:tcPr>
    </w:tblStylePr>
    <w:tblStylePr w:type="firstCol">
      <w:rPr>
        <w:color w:val="FFFFFF" w:themeColor="background1"/>
      </w:rPr>
      <w:tblPr/>
      <w:tcPr>
        <w:tcBorders>
          <w:top w:val="nil"/>
          <w:left w:val="nil"/>
          <w:bottom w:val="nil"/>
          <w:right w:val="nil"/>
          <w:insideH w:val="single" w:sz="4" w:space="0" w:color="971229" w:themeColor="accent1" w:themeShade="99"/>
          <w:insideV w:val="nil"/>
        </w:tcBorders>
        <w:shd w:val="clear" w:color="auto" w:fill="9712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71229" w:themeFill="accent1" w:themeFillShade="99"/>
      </w:tcPr>
    </w:tblStylePr>
    <w:tblStylePr w:type="band1Vert">
      <w:tblPr/>
      <w:tcPr>
        <w:shd w:val="clear" w:color="auto" w:fill="F5ADBA" w:themeFill="accent1" w:themeFillTint="66"/>
      </w:tcPr>
    </w:tblStylePr>
    <w:tblStylePr w:type="band1Horz">
      <w:tblPr/>
      <w:tcPr>
        <w:shd w:val="clear" w:color="auto" w:fill="F399A9" w:themeFill="accent1" w:themeFillTint="7F"/>
      </w:tcPr>
    </w:tblStylePr>
    <w:tblStylePr w:type="neCell">
      <w:rPr>
        <w:color w:val="212120" w:themeColor="text1"/>
      </w:rPr>
    </w:tblStylePr>
    <w:tblStylePr w:type="nwCell">
      <w:rPr>
        <w:color w:val="212120" w:themeColor="text1"/>
      </w:rPr>
    </w:tblStylePr>
  </w:style>
  <w:style w:type="table" w:styleId="ColourfulShadingAccent2">
    <w:name w:val="Colorful Shading Accent 2"/>
    <w:basedOn w:val="TableNormal"/>
    <w:uiPriority w:val="71"/>
    <w:semiHidden/>
    <w:unhideWhenUsed/>
    <w:rsid w:val="00572222"/>
    <w:pPr>
      <w:spacing w:after="0"/>
    </w:pPr>
    <w:tblPr>
      <w:tblStyleRowBandSize w:val="1"/>
      <w:tblStyleColBandSize w:val="1"/>
      <w:tblBorders>
        <w:top w:val="single" w:sz="24" w:space="0" w:color="009DD5" w:themeColor="accent2"/>
        <w:left w:val="single" w:sz="4" w:space="0" w:color="009DD5" w:themeColor="accent2"/>
        <w:bottom w:val="single" w:sz="4" w:space="0" w:color="009DD5" w:themeColor="accent2"/>
        <w:right w:val="single" w:sz="4" w:space="0" w:color="009DD5" w:themeColor="accent2"/>
        <w:insideH w:val="single" w:sz="4" w:space="0" w:color="FFFFFF" w:themeColor="background1"/>
        <w:insideV w:val="single" w:sz="4" w:space="0" w:color="FFFFFF" w:themeColor="background1"/>
      </w:tblBorders>
    </w:tblPr>
    <w:tcPr>
      <w:shd w:val="clear" w:color="auto" w:fill="E1F7FF" w:themeFill="accent2"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7F" w:themeFill="accent2" w:themeFillShade="99"/>
      </w:tcPr>
    </w:tblStylePr>
    <w:tblStylePr w:type="firstCol">
      <w:rPr>
        <w:color w:val="FFFFFF" w:themeColor="background1"/>
      </w:rPr>
      <w:tblPr/>
      <w:tcPr>
        <w:tcBorders>
          <w:top w:val="nil"/>
          <w:left w:val="nil"/>
          <w:bottom w:val="nil"/>
          <w:right w:val="nil"/>
          <w:insideH w:val="single" w:sz="4" w:space="0" w:color="005D7F" w:themeColor="accent2" w:themeShade="99"/>
          <w:insideV w:val="nil"/>
        </w:tcBorders>
        <w:shd w:val="clear" w:color="auto" w:fill="005D7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7F" w:themeFill="accent2" w:themeFillShade="99"/>
      </w:tcPr>
    </w:tblStylePr>
    <w:tblStylePr w:type="band1Vert">
      <w:tblPr/>
      <w:tcPr>
        <w:shd w:val="clear" w:color="auto" w:fill="88DFFF" w:themeFill="accent2" w:themeFillTint="66"/>
      </w:tcPr>
    </w:tblStylePr>
    <w:tblStylePr w:type="band1Horz">
      <w:tblPr/>
      <w:tcPr>
        <w:shd w:val="clear" w:color="auto" w:fill="6BD7FF" w:themeFill="accent2" w:themeFillTint="7F"/>
      </w:tcPr>
    </w:tblStylePr>
    <w:tblStylePr w:type="neCell">
      <w:rPr>
        <w:color w:val="212120" w:themeColor="text1"/>
      </w:rPr>
    </w:tblStylePr>
    <w:tblStylePr w:type="nwCell">
      <w:rPr>
        <w:color w:val="212120" w:themeColor="text1"/>
      </w:rPr>
    </w:tblStylePr>
  </w:style>
  <w:style w:type="table" w:styleId="ColourfulShadingAccent3">
    <w:name w:val="Colorful Shading Accent 3"/>
    <w:basedOn w:val="TableNormal"/>
    <w:uiPriority w:val="71"/>
    <w:semiHidden/>
    <w:unhideWhenUsed/>
    <w:rsid w:val="00572222"/>
    <w:pPr>
      <w:spacing w:after="0"/>
    </w:pPr>
    <w:tblPr>
      <w:tblStyleRowBandSize w:val="1"/>
      <w:tblStyleColBandSize w:val="1"/>
      <w:tblBorders>
        <w:top w:val="single" w:sz="24" w:space="0" w:color="F28D2C" w:themeColor="accent4"/>
        <w:left w:val="single" w:sz="4" w:space="0" w:color="F1EEE7" w:themeColor="accent3"/>
        <w:bottom w:val="single" w:sz="4" w:space="0" w:color="F1EEE7" w:themeColor="accent3"/>
        <w:right w:val="single" w:sz="4" w:space="0" w:color="F1EEE7" w:themeColor="accent3"/>
        <w:insideH w:val="single" w:sz="4" w:space="0" w:color="FFFFFF" w:themeColor="background1"/>
        <w:insideV w:val="single" w:sz="4" w:space="0" w:color="FFFFFF" w:themeColor="background1"/>
      </w:tblBorders>
    </w:tblPr>
    <w:tcPr>
      <w:shd w:val="clear" w:color="auto" w:fill="FDFDFC" w:themeFill="accent3" w:themeFillTint="19"/>
    </w:tcPr>
    <w:tblStylePr w:type="firstRow">
      <w:rPr>
        <w:b/>
        <w:bCs/>
      </w:rPr>
      <w:tblPr/>
      <w:tcPr>
        <w:tcBorders>
          <w:top w:val="nil"/>
          <w:left w:val="nil"/>
          <w:bottom w:val="single" w:sz="24" w:space="0" w:color="F28D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996F" w:themeFill="accent3" w:themeFillShade="99"/>
      </w:tcPr>
    </w:tblStylePr>
    <w:tblStylePr w:type="firstCol">
      <w:rPr>
        <w:color w:val="FFFFFF" w:themeColor="background1"/>
      </w:rPr>
      <w:tblPr/>
      <w:tcPr>
        <w:tcBorders>
          <w:top w:val="nil"/>
          <w:left w:val="nil"/>
          <w:bottom w:val="nil"/>
          <w:right w:val="nil"/>
          <w:insideH w:val="single" w:sz="4" w:space="0" w:color="AB996F" w:themeColor="accent3" w:themeShade="99"/>
          <w:insideV w:val="nil"/>
        </w:tcBorders>
        <w:shd w:val="clear" w:color="auto" w:fill="AB996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B996F" w:themeFill="accent3" w:themeFillShade="99"/>
      </w:tcPr>
    </w:tblStylePr>
    <w:tblStylePr w:type="band1Vert">
      <w:tblPr/>
      <w:tcPr>
        <w:shd w:val="clear" w:color="auto" w:fill="F9F8F5" w:themeFill="accent3" w:themeFillTint="66"/>
      </w:tcPr>
    </w:tblStylePr>
    <w:tblStylePr w:type="band1Horz">
      <w:tblPr/>
      <w:tcPr>
        <w:shd w:val="clear" w:color="auto" w:fill="F8F6F3" w:themeFill="accent3" w:themeFillTint="7F"/>
      </w:tcPr>
    </w:tblStylePr>
  </w:style>
  <w:style w:type="table" w:styleId="ColourfulShadingAccent4">
    <w:name w:val="Colorful Shading Accent 4"/>
    <w:basedOn w:val="TableNormal"/>
    <w:uiPriority w:val="71"/>
    <w:semiHidden/>
    <w:unhideWhenUsed/>
    <w:rsid w:val="00572222"/>
    <w:pPr>
      <w:spacing w:after="0"/>
    </w:pPr>
    <w:tblPr>
      <w:tblStyleRowBandSize w:val="1"/>
      <w:tblStyleColBandSize w:val="1"/>
      <w:tblBorders>
        <w:top w:val="single" w:sz="24" w:space="0" w:color="F1EEE7" w:themeColor="accent3"/>
        <w:left w:val="single" w:sz="4" w:space="0" w:color="F28D2C" w:themeColor="accent4"/>
        <w:bottom w:val="single" w:sz="4" w:space="0" w:color="F28D2C" w:themeColor="accent4"/>
        <w:right w:val="single" w:sz="4" w:space="0" w:color="F28D2C" w:themeColor="accent4"/>
        <w:insideH w:val="single" w:sz="4" w:space="0" w:color="FFFFFF" w:themeColor="background1"/>
        <w:insideV w:val="single" w:sz="4" w:space="0" w:color="FFFFFF" w:themeColor="background1"/>
      </w:tblBorders>
    </w:tblPr>
    <w:tcPr>
      <w:shd w:val="clear" w:color="auto" w:fill="FDF3EA" w:themeFill="accent4" w:themeFillTint="19"/>
    </w:tcPr>
    <w:tblStylePr w:type="firstRow">
      <w:rPr>
        <w:b/>
        <w:bCs/>
      </w:rPr>
      <w:tblPr/>
      <w:tcPr>
        <w:tcBorders>
          <w:top w:val="nil"/>
          <w:left w:val="nil"/>
          <w:bottom w:val="single" w:sz="24" w:space="0" w:color="F1EEE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530A" w:themeFill="accent4" w:themeFillShade="99"/>
      </w:tcPr>
    </w:tblStylePr>
    <w:tblStylePr w:type="firstCol">
      <w:rPr>
        <w:color w:val="FFFFFF" w:themeColor="background1"/>
      </w:rPr>
      <w:tblPr/>
      <w:tcPr>
        <w:tcBorders>
          <w:top w:val="nil"/>
          <w:left w:val="nil"/>
          <w:bottom w:val="nil"/>
          <w:right w:val="nil"/>
          <w:insideH w:val="single" w:sz="4" w:space="0" w:color="A1530A" w:themeColor="accent4" w:themeShade="99"/>
          <w:insideV w:val="nil"/>
        </w:tcBorders>
        <w:shd w:val="clear" w:color="auto" w:fill="A153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1530A" w:themeFill="accent4" w:themeFillShade="99"/>
      </w:tcPr>
    </w:tblStylePr>
    <w:tblStylePr w:type="band1Vert">
      <w:tblPr/>
      <w:tcPr>
        <w:shd w:val="clear" w:color="auto" w:fill="F9D1AA" w:themeFill="accent4" w:themeFillTint="66"/>
      </w:tcPr>
    </w:tblStylePr>
    <w:tblStylePr w:type="band1Horz">
      <w:tblPr/>
      <w:tcPr>
        <w:shd w:val="clear" w:color="auto" w:fill="F8C595" w:themeFill="accent4" w:themeFillTint="7F"/>
      </w:tcPr>
    </w:tblStylePr>
    <w:tblStylePr w:type="neCell">
      <w:rPr>
        <w:color w:val="212120" w:themeColor="text1"/>
      </w:rPr>
    </w:tblStylePr>
    <w:tblStylePr w:type="nwCell">
      <w:rPr>
        <w:color w:val="212120" w:themeColor="text1"/>
      </w:rPr>
    </w:tblStylePr>
  </w:style>
  <w:style w:type="table" w:styleId="ColourfulShadingAccent5">
    <w:name w:val="Colorful Shading Accent 5"/>
    <w:basedOn w:val="TableNormal"/>
    <w:uiPriority w:val="71"/>
    <w:semiHidden/>
    <w:unhideWhenUsed/>
    <w:rsid w:val="00572222"/>
    <w:pPr>
      <w:spacing w:after="0"/>
    </w:p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212120" w:themeColor="text1"/>
      </w:rPr>
    </w:tblStylePr>
    <w:tblStylePr w:type="nwCell">
      <w:rPr>
        <w:color w:val="212120" w:themeColor="text1"/>
      </w:rPr>
    </w:tblStylePr>
  </w:style>
  <w:style w:type="table" w:styleId="ColourfulShadingAccent6">
    <w:name w:val="Colorful Shading Accent 6"/>
    <w:basedOn w:val="TableNormal"/>
    <w:uiPriority w:val="71"/>
    <w:semiHidden/>
    <w:unhideWhenUsed/>
    <w:rsid w:val="00572222"/>
    <w:pPr>
      <w:spacing w:after="0"/>
    </w:p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212120" w:themeColor="text1"/>
      </w:rPr>
    </w:tblStylePr>
    <w:tblStylePr w:type="nwCell">
      <w:rPr>
        <w:color w:val="21212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pPr>
    <w:rPr>
      <w:color w:val="FFFFFF" w:themeColor="background1"/>
    </w:rPr>
    <w:tblPr>
      <w:tblStyleRowBandSize w:val="1"/>
      <w:tblStyleColBandSize w:val="1"/>
    </w:tblPr>
    <w:tcPr>
      <w:shd w:val="clear" w:color="auto" w:fill="2121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10101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8181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81818" w:themeFill="text1" w:themeFillShade="BF"/>
      </w:tcPr>
    </w:tblStylePr>
    <w:tblStylePr w:type="band1Vert">
      <w:tblPr/>
      <w:tcPr>
        <w:tcBorders>
          <w:top w:val="nil"/>
          <w:left w:val="nil"/>
          <w:bottom w:val="nil"/>
          <w:right w:val="nil"/>
          <w:insideH w:val="nil"/>
          <w:insideV w:val="nil"/>
        </w:tcBorders>
        <w:shd w:val="clear" w:color="auto" w:fill="181818" w:themeFill="text1" w:themeFillShade="BF"/>
      </w:tcPr>
    </w:tblStylePr>
    <w:tblStylePr w:type="band1Horz">
      <w:tblPr/>
      <w:tcPr>
        <w:tcBorders>
          <w:top w:val="nil"/>
          <w:left w:val="nil"/>
          <w:bottom w:val="nil"/>
          <w:right w:val="nil"/>
          <w:insideH w:val="nil"/>
          <w:insideV w:val="nil"/>
        </w:tcBorders>
        <w:shd w:val="clear" w:color="auto" w:fill="181818" w:themeFill="text1" w:themeFillShade="BF"/>
      </w:tcPr>
    </w:tblStylePr>
  </w:style>
  <w:style w:type="table" w:styleId="DarkList-Accent1">
    <w:name w:val="Dark List Accent 1"/>
    <w:basedOn w:val="TableNormal"/>
    <w:uiPriority w:val="70"/>
    <w:semiHidden/>
    <w:unhideWhenUsed/>
    <w:rsid w:val="00572222"/>
    <w:pPr>
      <w:spacing w:after="0"/>
    </w:pPr>
    <w:rPr>
      <w:color w:val="FFFFFF" w:themeColor="background1"/>
    </w:rPr>
    <w:tblPr>
      <w:tblStyleRowBandSize w:val="1"/>
      <w:tblStyleColBandSize w:val="1"/>
    </w:tblPr>
    <w:tcPr>
      <w:shd w:val="clear" w:color="auto" w:fill="E7345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7D0F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D163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D1633" w:themeFill="accent1" w:themeFillShade="BF"/>
      </w:tcPr>
    </w:tblStylePr>
    <w:tblStylePr w:type="band1Vert">
      <w:tblPr/>
      <w:tcPr>
        <w:tcBorders>
          <w:top w:val="nil"/>
          <w:left w:val="nil"/>
          <w:bottom w:val="nil"/>
          <w:right w:val="nil"/>
          <w:insideH w:val="nil"/>
          <w:insideV w:val="nil"/>
        </w:tcBorders>
        <w:shd w:val="clear" w:color="auto" w:fill="BD1633" w:themeFill="accent1" w:themeFillShade="BF"/>
      </w:tcPr>
    </w:tblStylePr>
    <w:tblStylePr w:type="band1Horz">
      <w:tblPr/>
      <w:tcPr>
        <w:tcBorders>
          <w:top w:val="nil"/>
          <w:left w:val="nil"/>
          <w:bottom w:val="nil"/>
          <w:right w:val="nil"/>
          <w:insideH w:val="nil"/>
          <w:insideV w:val="nil"/>
        </w:tcBorders>
        <w:shd w:val="clear" w:color="auto" w:fill="BD1633" w:themeFill="accent1" w:themeFillShade="BF"/>
      </w:tcPr>
    </w:tblStylePr>
  </w:style>
  <w:style w:type="table" w:styleId="DarkList-Accent2">
    <w:name w:val="Dark List Accent 2"/>
    <w:basedOn w:val="TableNormal"/>
    <w:uiPriority w:val="70"/>
    <w:semiHidden/>
    <w:unhideWhenUsed/>
    <w:rsid w:val="00572222"/>
    <w:pPr>
      <w:spacing w:after="0"/>
    </w:pPr>
    <w:rPr>
      <w:color w:val="FFFFFF" w:themeColor="background1"/>
    </w:rPr>
    <w:tblPr>
      <w:tblStyleRowBandSize w:val="1"/>
      <w:tblStyleColBandSize w:val="1"/>
    </w:tblPr>
    <w:tcPr>
      <w:shd w:val="clear" w:color="auto" w:fill="009DD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004D6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49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49F" w:themeFill="accent2" w:themeFillShade="BF"/>
      </w:tcPr>
    </w:tblStylePr>
    <w:tblStylePr w:type="band1Vert">
      <w:tblPr/>
      <w:tcPr>
        <w:tcBorders>
          <w:top w:val="nil"/>
          <w:left w:val="nil"/>
          <w:bottom w:val="nil"/>
          <w:right w:val="nil"/>
          <w:insideH w:val="nil"/>
          <w:insideV w:val="nil"/>
        </w:tcBorders>
        <w:shd w:val="clear" w:color="auto" w:fill="00749F" w:themeFill="accent2" w:themeFillShade="BF"/>
      </w:tcPr>
    </w:tblStylePr>
    <w:tblStylePr w:type="band1Horz">
      <w:tblPr/>
      <w:tcPr>
        <w:tcBorders>
          <w:top w:val="nil"/>
          <w:left w:val="nil"/>
          <w:bottom w:val="nil"/>
          <w:right w:val="nil"/>
          <w:insideH w:val="nil"/>
          <w:insideV w:val="nil"/>
        </w:tcBorders>
        <w:shd w:val="clear" w:color="auto" w:fill="00749F" w:themeFill="accent2" w:themeFillShade="BF"/>
      </w:tcPr>
    </w:tblStylePr>
  </w:style>
  <w:style w:type="table" w:styleId="DarkList-Accent3">
    <w:name w:val="Dark List Accent 3"/>
    <w:basedOn w:val="TableNormal"/>
    <w:uiPriority w:val="70"/>
    <w:semiHidden/>
    <w:unhideWhenUsed/>
    <w:rsid w:val="00572222"/>
    <w:pPr>
      <w:spacing w:after="0"/>
    </w:pPr>
    <w:rPr>
      <w:color w:val="FFFFFF" w:themeColor="background1"/>
    </w:rPr>
    <w:tblPr>
      <w:tblStyleRowBandSize w:val="1"/>
      <w:tblStyleColBandSize w:val="1"/>
    </w:tblPr>
    <w:tcPr>
      <w:shd w:val="clear" w:color="auto" w:fill="F1EEE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9481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5B89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5B89C" w:themeFill="accent3" w:themeFillShade="BF"/>
      </w:tcPr>
    </w:tblStylePr>
    <w:tblStylePr w:type="band1Vert">
      <w:tblPr/>
      <w:tcPr>
        <w:tcBorders>
          <w:top w:val="nil"/>
          <w:left w:val="nil"/>
          <w:bottom w:val="nil"/>
          <w:right w:val="nil"/>
          <w:insideH w:val="nil"/>
          <w:insideV w:val="nil"/>
        </w:tcBorders>
        <w:shd w:val="clear" w:color="auto" w:fill="C5B89C" w:themeFill="accent3" w:themeFillShade="BF"/>
      </w:tcPr>
    </w:tblStylePr>
    <w:tblStylePr w:type="band1Horz">
      <w:tblPr/>
      <w:tcPr>
        <w:tcBorders>
          <w:top w:val="nil"/>
          <w:left w:val="nil"/>
          <w:bottom w:val="nil"/>
          <w:right w:val="nil"/>
          <w:insideH w:val="nil"/>
          <w:insideV w:val="nil"/>
        </w:tcBorders>
        <w:shd w:val="clear" w:color="auto" w:fill="C5B89C" w:themeFill="accent3" w:themeFillShade="BF"/>
      </w:tcPr>
    </w:tblStylePr>
  </w:style>
  <w:style w:type="table" w:styleId="DarkList-Accent4">
    <w:name w:val="Dark List Accent 4"/>
    <w:basedOn w:val="TableNormal"/>
    <w:uiPriority w:val="70"/>
    <w:semiHidden/>
    <w:unhideWhenUsed/>
    <w:rsid w:val="00572222"/>
    <w:pPr>
      <w:spacing w:after="0"/>
    </w:pPr>
    <w:rPr>
      <w:color w:val="FFFFFF" w:themeColor="background1"/>
    </w:rPr>
    <w:tblPr>
      <w:tblStyleRowBandSize w:val="1"/>
      <w:tblStyleColBandSize w:val="1"/>
    </w:tblPr>
    <w:tcPr>
      <w:shd w:val="clear" w:color="auto" w:fill="F28D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8645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968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9680C" w:themeFill="accent4" w:themeFillShade="BF"/>
      </w:tcPr>
    </w:tblStylePr>
    <w:tblStylePr w:type="band1Vert">
      <w:tblPr/>
      <w:tcPr>
        <w:tcBorders>
          <w:top w:val="nil"/>
          <w:left w:val="nil"/>
          <w:bottom w:val="nil"/>
          <w:right w:val="nil"/>
          <w:insideH w:val="nil"/>
          <w:insideV w:val="nil"/>
        </w:tcBorders>
        <w:shd w:val="clear" w:color="auto" w:fill="C9680C" w:themeFill="accent4" w:themeFillShade="BF"/>
      </w:tcPr>
    </w:tblStylePr>
    <w:tblStylePr w:type="band1Horz">
      <w:tblPr/>
      <w:tcPr>
        <w:tcBorders>
          <w:top w:val="nil"/>
          <w:left w:val="nil"/>
          <w:bottom w:val="nil"/>
          <w:right w:val="nil"/>
          <w:insideH w:val="nil"/>
          <w:insideV w:val="nil"/>
        </w:tcBorders>
        <w:shd w:val="clear" w:color="auto" w:fill="C9680C" w:themeFill="accent4" w:themeFillShade="BF"/>
      </w:tcPr>
    </w:tblStylePr>
  </w:style>
  <w:style w:type="table" w:styleId="DarkList-Accent5">
    <w:name w:val="Dark List Accent 5"/>
    <w:basedOn w:val="TableNormal"/>
    <w:uiPriority w:val="70"/>
    <w:semiHidden/>
    <w:unhideWhenUsed/>
    <w:rsid w:val="00572222"/>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57222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57222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72222"/>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004E6A"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pPr>
    <w:tblPr>
      <w:tblStyleRowBandSize w:val="1"/>
      <w:tblStyleColBandSize w:val="1"/>
      <w:tblBorders>
        <w:top w:val="single" w:sz="4" w:space="0" w:color="A7A7A4" w:themeColor="text1" w:themeTint="66"/>
        <w:left w:val="single" w:sz="4" w:space="0" w:color="A7A7A4" w:themeColor="text1" w:themeTint="66"/>
        <w:bottom w:val="single" w:sz="4" w:space="0" w:color="A7A7A4" w:themeColor="text1" w:themeTint="66"/>
        <w:right w:val="single" w:sz="4" w:space="0" w:color="A7A7A4" w:themeColor="text1" w:themeTint="66"/>
        <w:insideH w:val="single" w:sz="4" w:space="0" w:color="A7A7A4" w:themeColor="text1" w:themeTint="66"/>
        <w:insideV w:val="single" w:sz="4" w:space="0" w:color="A7A7A4" w:themeColor="text1" w:themeTint="66"/>
      </w:tblBorders>
    </w:tblPr>
    <w:tblStylePr w:type="firstRow">
      <w:rPr>
        <w:b/>
        <w:bCs/>
      </w:rPr>
      <w:tblPr/>
      <w:tcPr>
        <w:tcBorders>
          <w:bottom w:val="single" w:sz="12" w:space="0" w:color="7B7B77" w:themeColor="text1" w:themeTint="99"/>
        </w:tcBorders>
      </w:tcPr>
    </w:tblStylePr>
    <w:tblStylePr w:type="lastRow">
      <w:rPr>
        <w:b/>
        <w:bCs/>
      </w:rPr>
      <w:tblPr/>
      <w:tcPr>
        <w:tcBorders>
          <w:top w:val="double" w:sz="2" w:space="0" w:color="7B7B77"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pPr>
    <w:tblPr>
      <w:tblStyleRowBandSize w:val="1"/>
      <w:tblStyleColBandSize w:val="1"/>
      <w:tblBorders>
        <w:top w:val="single" w:sz="4" w:space="0" w:color="F5ADBA" w:themeColor="accent1" w:themeTint="66"/>
        <w:left w:val="single" w:sz="4" w:space="0" w:color="F5ADBA" w:themeColor="accent1" w:themeTint="66"/>
        <w:bottom w:val="single" w:sz="4" w:space="0" w:color="F5ADBA" w:themeColor="accent1" w:themeTint="66"/>
        <w:right w:val="single" w:sz="4" w:space="0" w:color="F5ADBA" w:themeColor="accent1" w:themeTint="66"/>
        <w:insideH w:val="single" w:sz="4" w:space="0" w:color="F5ADBA" w:themeColor="accent1" w:themeTint="66"/>
        <w:insideV w:val="single" w:sz="4" w:space="0" w:color="F5ADBA" w:themeColor="accent1" w:themeTint="66"/>
      </w:tblBorders>
    </w:tblPr>
    <w:tblStylePr w:type="firstRow">
      <w:rPr>
        <w:b/>
        <w:bCs/>
      </w:rPr>
      <w:tblPr/>
      <w:tcPr>
        <w:tcBorders>
          <w:bottom w:val="single" w:sz="12" w:space="0" w:color="F08598" w:themeColor="accent1" w:themeTint="99"/>
        </w:tcBorders>
      </w:tcPr>
    </w:tblStylePr>
    <w:tblStylePr w:type="lastRow">
      <w:rPr>
        <w:b/>
        <w:bCs/>
      </w:rPr>
      <w:tblPr/>
      <w:tcPr>
        <w:tcBorders>
          <w:top w:val="double" w:sz="2" w:space="0" w:color="F0859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pPr>
    <w:tblPr>
      <w:tblStyleRowBandSize w:val="1"/>
      <w:tblStyleColBandSize w:val="1"/>
      <w:tblBorders>
        <w:top w:val="single" w:sz="4" w:space="0" w:color="88DFFF" w:themeColor="accent2" w:themeTint="66"/>
        <w:left w:val="single" w:sz="4" w:space="0" w:color="88DFFF" w:themeColor="accent2" w:themeTint="66"/>
        <w:bottom w:val="single" w:sz="4" w:space="0" w:color="88DFFF" w:themeColor="accent2" w:themeTint="66"/>
        <w:right w:val="single" w:sz="4" w:space="0" w:color="88DFFF" w:themeColor="accent2" w:themeTint="66"/>
        <w:insideH w:val="single" w:sz="4" w:space="0" w:color="88DFFF" w:themeColor="accent2" w:themeTint="66"/>
        <w:insideV w:val="single" w:sz="4" w:space="0" w:color="88DFFF" w:themeColor="accent2" w:themeTint="66"/>
      </w:tblBorders>
    </w:tblPr>
    <w:tblStylePr w:type="firstRow">
      <w:rPr>
        <w:b/>
        <w:bCs/>
      </w:rPr>
      <w:tblPr/>
      <w:tcPr>
        <w:tcBorders>
          <w:bottom w:val="single" w:sz="12" w:space="0" w:color="4CCFFF" w:themeColor="accent2" w:themeTint="99"/>
        </w:tcBorders>
      </w:tcPr>
    </w:tblStylePr>
    <w:tblStylePr w:type="lastRow">
      <w:rPr>
        <w:b/>
        <w:bCs/>
      </w:rPr>
      <w:tblPr/>
      <w:tcPr>
        <w:tcBorders>
          <w:top w:val="double" w:sz="2" w:space="0" w:color="4CCF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pPr>
    <w:tblPr>
      <w:tblStyleRowBandSize w:val="1"/>
      <w:tblStyleColBandSize w:val="1"/>
      <w:tblBorders>
        <w:top w:val="single" w:sz="4" w:space="0" w:color="F9F8F5" w:themeColor="accent3" w:themeTint="66"/>
        <w:left w:val="single" w:sz="4" w:space="0" w:color="F9F8F5" w:themeColor="accent3" w:themeTint="66"/>
        <w:bottom w:val="single" w:sz="4" w:space="0" w:color="F9F8F5" w:themeColor="accent3" w:themeTint="66"/>
        <w:right w:val="single" w:sz="4" w:space="0" w:color="F9F8F5" w:themeColor="accent3" w:themeTint="66"/>
        <w:insideH w:val="single" w:sz="4" w:space="0" w:color="F9F8F5" w:themeColor="accent3" w:themeTint="66"/>
        <w:insideV w:val="single" w:sz="4" w:space="0" w:color="F9F8F5" w:themeColor="accent3" w:themeTint="66"/>
      </w:tblBorders>
    </w:tblPr>
    <w:tblStylePr w:type="firstRow">
      <w:rPr>
        <w:b/>
        <w:bCs/>
      </w:rPr>
      <w:tblPr/>
      <w:tcPr>
        <w:tcBorders>
          <w:bottom w:val="single" w:sz="12" w:space="0" w:color="F6F4F0" w:themeColor="accent3" w:themeTint="99"/>
        </w:tcBorders>
      </w:tcPr>
    </w:tblStylePr>
    <w:tblStylePr w:type="lastRow">
      <w:rPr>
        <w:b/>
        <w:bCs/>
      </w:rPr>
      <w:tblPr/>
      <w:tcPr>
        <w:tcBorders>
          <w:top w:val="double" w:sz="2" w:space="0" w:color="F6F4F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pPr>
    <w:tblPr>
      <w:tblStyleRowBandSize w:val="1"/>
      <w:tblStyleColBandSize w:val="1"/>
      <w:tblBorders>
        <w:top w:val="single" w:sz="4" w:space="0" w:color="F9D1AA" w:themeColor="accent4" w:themeTint="66"/>
        <w:left w:val="single" w:sz="4" w:space="0" w:color="F9D1AA" w:themeColor="accent4" w:themeTint="66"/>
        <w:bottom w:val="single" w:sz="4" w:space="0" w:color="F9D1AA" w:themeColor="accent4" w:themeTint="66"/>
        <w:right w:val="single" w:sz="4" w:space="0" w:color="F9D1AA" w:themeColor="accent4" w:themeTint="66"/>
        <w:insideH w:val="single" w:sz="4" w:space="0" w:color="F9D1AA" w:themeColor="accent4" w:themeTint="66"/>
        <w:insideV w:val="single" w:sz="4" w:space="0" w:color="F9D1AA" w:themeColor="accent4" w:themeTint="66"/>
      </w:tblBorders>
    </w:tblPr>
    <w:tblStylePr w:type="firstRow">
      <w:rPr>
        <w:b/>
        <w:bCs/>
      </w:rPr>
      <w:tblPr/>
      <w:tcPr>
        <w:tcBorders>
          <w:bottom w:val="single" w:sz="12" w:space="0" w:color="F7BA80" w:themeColor="accent4" w:themeTint="99"/>
        </w:tcBorders>
      </w:tcPr>
    </w:tblStylePr>
    <w:tblStylePr w:type="lastRow">
      <w:rPr>
        <w:b/>
        <w:bCs/>
      </w:rPr>
      <w:tblPr/>
      <w:tcPr>
        <w:tcBorders>
          <w:top w:val="double" w:sz="2" w:space="0" w:color="F7BA8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pPr>
    <w:tblPr>
      <w:tblStyleRowBandSize w:val="1"/>
      <w:tblStyleColBandSize w:val="1"/>
      <w:tblBorders>
        <w:top w:val="single" w:sz="2" w:space="0" w:color="7B7B77" w:themeColor="text1" w:themeTint="99"/>
        <w:bottom w:val="single" w:sz="2" w:space="0" w:color="7B7B77" w:themeColor="text1" w:themeTint="99"/>
        <w:insideH w:val="single" w:sz="2" w:space="0" w:color="7B7B77" w:themeColor="text1" w:themeTint="99"/>
        <w:insideV w:val="single" w:sz="2" w:space="0" w:color="7B7B77" w:themeColor="text1" w:themeTint="99"/>
      </w:tblBorders>
    </w:tblPr>
    <w:tblStylePr w:type="firstRow">
      <w:rPr>
        <w:b/>
        <w:bCs/>
      </w:rPr>
      <w:tblPr/>
      <w:tcPr>
        <w:tcBorders>
          <w:top w:val="nil"/>
          <w:bottom w:val="single" w:sz="12" w:space="0" w:color="7B7B77" w:themeColor="text1" w:themeTint="99"/>
          <w:insideH w:val="nil"/>
          <w:insideV w:val="nil"/>
        </w:tcBorders>
        <w:shd w:val="clear" w:color="auto" w:fill="FFFFFF" w:themeFill="background1"/>
      </w:tcPr>
    </w:tblStylePr>
    <w:tblStylePr w:type="lastRow">
      <w:rPr>
        <w:b/>
        <w:bCs/>
      </w:rPr>
      <w:tblPr/>
      <w:tcPr>
        <w:tcBorders>
          <w:top w:val="double" w:sz="2" w:space="0" w:color="7B7B77"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GridTable2-Accent1">
    <w:name w:val="Grid Table 2 Accent 1"/>
    <w:basedOn w:val="TableNormal"/>
    <w:uiPriority w:val="47"/>
    <w:rsid w:val="00572222"/>
    <w:pPr>
      <w:spacing w:after="0"/>
    </w:pPr>
    <w:tblPr>
      <w:tblStyleRowBandSize w:val="1"/>
      <w:tblStyleColBandSize w:val="1"/>
      <w:tblBorders>
        <w:top w:val="single" w:sz="2" w:space="0" w:color="F08598" w:themeColor="accent1" w:themeTint="99"/>
        <w:bottom w:val="single" w:sz="2" w:space="0" w:color="F08598" w:themeColor="accent1" w:themeTint="99"/>
        <w:insideH w:val="single" w:sz="2" w:space="0" w:color="F08598" w:themeColor="accent1" w:themeTint="99"/>
        <w:insideV w:val="single" w:sz="2" w:space="0" w:color="F08598" w:themeColor="accent1" w:themeTint="99"/>
      </w:tblBorders>
    </w:tblPr>
    <w:tblStylePr w:type="firstRow">
      <w:rPr>
        <w:b/>
        <w:bCs/>
      </w:rPr>
      <w:tblPr/>
      <w:tcPr>
        <w:tcBorders>
          <w:top w:val="nil"/>
          <w:bottom w:val="single" w:sz="12" w:space="0" w:color="F08598" w:themeColor="accent1" w:themeTint="99"/>
          <w:insideH w:val="nil"/>
          <w:insideV w:val="nil"/>
        </w:tcBorders>
        <w:shd w:val="clear" w:color="auto" w:fill="FFFFFF" w:themeFill="background1"/>
      </w:tcPr>
    </w:tblStylePr>
    <w:tblStylePr w:type="lastRow">
      <w:rPr>
        <w:b/>
        <w:bCs/>
      </w:rPr>
      <w:tblPr/>
      <w:tcPr>
        <w:tcBorders>
          <w:top w:val="double" w:sz="2" w:space="0" w:color="F0859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GridTable2-Accent2">
    <w:name w:val="Grid Table 2 Accent 2"/>
    <w:basedOn w:val="TableNormal"/>
    <w:uiPriority w:val="47"/>
    <w:rsid w:val="00572222"/>
    <w:pPr>
      <w:spacing w:after="0"/>
    </w:pPr>
    <w:tblPr>
      <w:tblStyleRowBandSize w:val="1"/>
      <w:tblStyleColBandSize w:val="1"/>
      <w:tblBorders>
        <w:top w:val="single" w:sz="2" w:space="0" w:color="4CCFFF" w:themeColor="accent2" w:themeTint="99"/>
        <w:bottom w:val="single" w:sz="2" w:space="0" w:color="4CCFFF" w:themeColor="accent2" w:themeTint="99"/>
        <w:insideH w:val="single" w:sz="2" w:space="0" w:color="4CCFFF" w:themeColor="accent2" w:themeTint="99"/>
        <w:insideV w:val="single" w:sz="2" w:space="0" w:color="4CCFFF" w:themeColor="accent2" w:themeTint="99"/>
      </w:tblBorders>
    </w:tblPr>
    <w:tblStylePr w:type="firstRow">
      <w:rPr>
        <w:b/>
        <w:bCs/>
      </w:rPr>
      <w:tblPr/>
      <w:tcPr>
        <w:tcBorders>
          <w:top w:val="nil"/>
          <w:bottom w:val="single" w:sz="12" w:space="0" w:color="4CCFFF" w:themeColor="accent2" w:themeTint="99"/>
          <w:insideH w:val="nil"/>
          <w:insideV w:val="nil"/>
        </w:tcBorders>
        <w:shd w:val="clear" w:color="auto" w:fill="FFFFFF" w:themeFill="background1"/>
      </w:tcPr>
    </w:tblStylePr>
    <w:tblStylePr w:type="lastRow">
      <w:rPr>
        <w:b/>
        <w:bCs/>
      </w:rPr>
      <w:tblPr/>
      <w:tcPr>
        <w:tcBorders>
          <w:top w:val="double" w:sz="2" w:space="0" w:color="4CCF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GridTable2-Accent3">
    <w:name w:val="Grid Table 2 Accent 3"/>
    <w:basedOn w:val="TableNormal"/>
    <w:uiPriority w:val="47"/>
    <w:rsid w:val="00572222"/>
    <w:pPr>
      <w:spacing w:after="0"/>
    </w:pPr>
    <w:tblPr>
      <w:tblStyleRowBandSize w:val="1"/>
      <w:tblStyleColBandSize w:val="1"/>
      <w:tblBorders>
        <w:top w:val="single" w:sz="2" w:space="0" w:color="F6F4F0" w:themeColor="accent3" w:themeTint="99"/>
        <w:bottom w:val="single" w:sz="2" w:space="0" w:color="F6F4F0" w:themeColor="accent3" w:themeTint="99"/>
        <w:insideH w:val="single" w:sz="2" w:space="0" w:color="F6F4F0" w:themeColor="accent3" w:themeTint="99"/>
        <w:insideV w:val="single" w:sz="2" w:space="0" w:color="F6F4F0" w:themeColor="accent3" w:themeTint="99"/>
      </w:tblBorders>
    </w:tblPr>
    <w:tblStylePr w:type="firstRow">
      <w:rPr>
        <w:b/>
        <w:bCs/>
      </w:rPr>
      <w:tblPr/>
      <w:tcPr>
        <w:tcBorders>
          <w:top w:val="nil"/>
          <w:bottom w:val="single" w:sz="12" w:space="0" w:color="F6F4F0" w:themeColor="accent3" w:themeTint="99"/>
          <w:insideH w:val="nil"/>
          <w:insideV w:val="nil"/>
        </w:tcBorders>
        <w:shd w:val="clear" w:color="auto" w:fill="FFFFFF" w:themeFill="background1"/>
      </w:tcPr>
    </w:tblStylePr>
    <w:tblStylePr w:type="lastRow">
      <w:rPr>
        <w:b/>
        <w:bCs/>
      </w:rPr>
      <w:tblPr/>
      <w:tcPr>
        <w:tcBorders>
          <w:top w:val="double" w:sz="2" w:space="0" w:color="F6F4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GridTable2-Accent4">
    <w:name w:val="Grid Table 2 Accent 4"/>
    <w:basedOn w:val="TableNormal"/>
    <w:uiPriority w:val="47"/>
    <w:rsid w:val="00572222"/>
    <w:pPr>
      <w:spacing w:after="0"/>
    </w:pPr>
    <w:tblPr>
      <w:tblStyleRowBandSize w:val="1"/>
      <w:tblStyleColBandSize w:val="1"/>
      <w:tblBorders>
        <w:top w:val="single" w:sz="2" w:space="0" w:color="F7BA80" w:themeColor="accent4" w:themeTint="99"/>
        <w:bottom w:val="single" w:sz="2" w:space="0" w:color="F7BA80" w:themeColor="accent4" w:themeTint="99"/>
        <w:insideH w:val="single" w:sz="2" w:space="0" w:color="F7BA80" w:themeColor="accent4" w:themeTint="99"/>
        <w:insideV w:val="single" w:sz="2" w:space="0" w:color="F7BA80" w:themeColor="accent4" w:themeTint="99"/>
      </w:tblBorders>
    </w:tblPr>
    <w:tblStylePr w:type="firstRow">
      <w:rPr>
        <w:b/>
        <w:bCs/>
      </w:rPr>
      <w:tblPr/>
      <w:tcPr>
        <w:tcBorders>
          <w:top w:val="nil"/>
          <w:bottom w:val="single" w:sz="12" w:space="0" w:color="F7BA80" w:themeColor="accent4" w:themeTint="99"/>
          <w:insideH w:val="nil"/>
          <w:insideV w:val="nil"/>
        </w:tcBorders>
        <w:shd w:val="clear" w:color="auto" w:fill="FFFFFF" w:themeFill="background1"/>
      </w:tcPr>
    </w:tblStylePr>
    <w:tblStylePr w:type="lastRow">
      <w:rPr>
        <w:b/>
        <w:bCs/>
      </w:rPr>
      <w:tblPr/>
      <w:tcPr>
        <w:tcBorders>
          <w:top w:val="double" w:sz="2" w:space="0" w:color="F7BA8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GridTable2-Accent5">
    <w:name w:val="Grid Table 2 Accent 5"/>
    <w:basedOn w:val="TableNormal"/>
    <w:uiPriority w:val="47"/>
    <w:rsid w:val="00572222"/>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57222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bottom w:val="single" w:sz="4" w:space="0" w:color="7B7B77" w:themeColor="text1" w:themeTint="99"/>
        </w:tcBorders>
      </w:tcPr>
    </w:tblStylePr>
    <w:tblStylePr w:type="nwCell">
      <w:tblPr/>
      <w:tcPr>
        <w:tcBorders>
          <w:bottom w:val="single" w:sz="4" w:space="0" w:color="7B7B77" w:themeColor="text1" w:themeTint="99"/>
        </w:tcBorders>
      </w:tcPr>
    </w:tblStylePr>
    <w:tblStylePr w:type="seCell">
      <w:tblPr/>
      <w:tcPr>
        <w:tcBorders>
          <w:top w:val="single" w:sz="4" w:space="0" w:color="7B7B77" w:themeColor="text1" w:themeTint="99"/>
        </w:tcBorders>
      </w:tcPr>
    </w:tblStylePr>
    <w:tblStylePr w:type="swCell">
      <w:tblPr/>
      <w:tcPr>
        <w:tcBorders>
          <w:top w:val="single" w:sz="4" w:space="0" w:color="7B7B77" w:themeColor="text1" w:themeTint="99"/>
        </w:tcBorders>
      </w:tcPr>
    </w:tblStylePr>
  </w:style>
  <w:style w:type="table" w:styleId="GridTable3-Accent1">
    <w:name w:val="Grid Table 3 Accent 1"/>
    <w:basedOn w:val="TableNormal"/>
    <w:uiPriority w:val="48"/>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bottom w:val="single" w:sz="4" w:space="0" w:color="F08598" w:themeColor="accent1" w:themeTint="99"/>
        </w:tcBorders>
      </w:tcPr>
    </w:tblStylePr>
    <w:tblStylePr w:type="nwCell">
      <w:tblPr/>
      <w:tcPr>
        <w:tcBorders>
          <w:bottom w:val="single" w:sz="4" w:space="0" w:color="F08598" w:themeColor="accent1" w:themeTint="99"/>
        </w:tcBorders>
      </w:tcPr>
    </w:tblStylePr>
    <w:tblStylePr w:type="seCell">
      <w:tblPr/>
      <w:tcPr>
        <w:tcBorders>
          <w:top w:val="single" w:sz="4" w:space="0" w:color="F08598" w:themeColor="accent1" w:themeTint="99"/>
        </w:tcBorders>
      </w:tcPr>
    </w:tblStylePr>
    <w:tblStylePr w:type="swCell">
      <w:tblPr/>
      <w:tcPr>
        <w:tcBorders>
          <w:top w:val="single" w:sz="4" w:space="0" w:color="F08598" w:themeColor="accent1" w:themeTint="99"/>
        </w:tcBorders>
      </w:tcPr>
    </w:tblStylePr>
  </w:style>
  <w:style w:type="table" w:styleId="GridTable3-Accent2">
    <w:name w:val="Grid Table 3 Accent 2"/>
    <w:basedOn w:val="TableNormal"/>
    <w:uiPriority w:val="48"/>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bottom w:val="single" w:sz="4" w:space="0" w:color="4CCFFF" w:themeColor="accent2" w:themeTint="99"/>
        </w:tcBorders>
      </w:tcPr>
    </w:tblStylePr>
    <w:tblStylePr w:type="nwCell">
      <w:tblPr/>
      <w:tcPr>
        <w:tcBorders>
          <w:bottom w:val="single" w:sz="4" w:space="0" w:color="4CCFFF" w:themeColor="accent2" w:themeTint="99"/>
        </w:tcBorders>
      </w:tcPr>
    </w:tblStylePr>
    <w:tblStylePr w:type="seCell">
      <w:tblPr/>
      <w:tcPr>
        <w:tcBorders>
          <w:top w:val="single" w:sz="4" w:space="0" w:color="4CCFFF" w:themeColor="accent2" w:themeTint="99"/>
        </w:tcBorders>
      </w:tcPr>
    </w:tblStylePr>
    <w:tblStylePr w:type="swCell">
      <w:tblPr/>
      <w:tcPr>
        <w:tcBorders>
          <w:top w:val="single" w:sz="4" w:space="0" w:color="4CCFFF" w:themeColor="accent2" w:themeTint="99"/>
        </w:tcBorders>
      </w:tcPr>
    </w:tblStylePr>
  </w:style>
  <w:style w:type="table" w:styleId="GridTable3-Accent3">
    <w:name w:val="Grid Table 3 Accent 3"/>
    <w:basedOn w:val="TableNormal"/>
    <w:uiPriority w:val="48"/>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6F4F0" w:themeColor="accent3" w:themeTint="99"/>
        </w:tcBorders>
      </w:tcPr>
    </w:tblStylePr>
    <w:tblStylePr w:type="nwCell">
      <w:tblPr/>
      <w:tcPr>
        <w:tcBorders>
          <w:bottom w:val="single" w:sz="4" w:space="0" w:color="F6F4F0" w:themeColor="accent3" w:themeTint="99"/>
        </w:tcBorders>
      </w:tcPr>
    </w:tblStylePr>
    <w:tblStylePr w:type="seCell">
      <w:tblPr/>
      <w:tcPr>
        <w:tcBorders>
          <w:top w:val="single" w:sz="4" w:space="0" w:color="F6F4F0" w:themeColor="accent3" w:themeTint="99"/>
        </w:tcBorders>
      </w:tcPr>
    </w:tblStylePr>
    <w:tblStylePr w:type="swCell">
      <w:tblPr/>
      <w:tcPr>
        <w:tcBorders>
          <w:top w:val="single" w:sz="4" w:space="0" w:color="F6F4F0" w:themeColor="accent3" w:themeTint="99"/>
        </w:tcBorders>
      </w:tcPr>
    </w:tblStylePr>
  </w:style>
  <w:style w:type="table" w:styleId="GridTable3-Accent4">
    <w:name w:val="Grid Table 3 Accent 4"/>
    <w:basedOn w:val="TableNormal"/>
    <w:uiPriority w:val="48"/>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bottom w:val="single" w:sz="4" w:space="0" w:color="F7BA80" w:themeColor="accent4" w:themeTint="99"/>
        </w:tcBorders>
      </w:tcPr>
    </w:tblStylePr>
    <w:tblStylePr w:type="nwCell">
      <w:tblPr/>
      <w:tcPr>
        <w:tcBorders>
          <w:bottom w:val="single" w:sz="4" w:space="0" w:color="F7BA80" w:themeColor="accent4" w:themeTint="99"/>
        </w:tcBorders>
      </w:tcPr>
    </w:tblStylePr>
    <w:tblStylePr w:type="seCell">
      <w:tblPr/>
      <w:tcPr>
        <w:tcBorders>
          <w:top w:val="single" w:sz="4" w:space="0" w:color="F7BA80" w:themeColor="accent4" w:themeTint="99"/>
        </w:tcBorders>
      </w:tcPr>
    </w:tblStylePr>
    <w:tblStylePr w:type="swCell">
      <w:tblPr/>
      <w:tcPr>
        <w:tcBorders>
          <w:top w:val="single" w:sz="4" w:space="0" w:color="F7BA80" w:themeColor="accent4" w:themeTint="99"/>
        </w:tcBorders>
      </w:tcPr>
    </w:tblStylePr>
  </w:style>
  <w:style w:type="table" w:styleId="GridTable3-Accent5">
    <w:name w:val="Grid Table 3 Accent 5"/>
    <w:basedOn w:val="TableNormal"/>
    <w:uiPriority w:val="48"/>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color w:val="FFFFFF" w:themeColor="background1"/>
      </w:rPr>
      <w:tblPr/>
      <w:tcPr>
        <w:tcBorders>
          <w:top w:val="single" w:sz="4" w:space="0" w:color="212120" w:themeColor="text1"/>
          <w:left w:val="single" w:sz="4" w:space="0" w:color="212120" w:themeColor="text1"/>
          <w:bottom w:val="single" w:sz="4" w:space="0" w:color="212120" w:themeColor="text1"/>
          <w:right w:val="single" w:sz="4" w:space="0" w:color="212120" w:themeColor="text1"/>
          <w:insideH w:val="nil"/>
          <w:insideV w:val="nil"/>
        </w:tcBorders>
        <w:shd w:val="clear" w:color="auto" w:fill="212120" w:themeFill="text1"/>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GridTable4-Accent1">
    <w:name w:val="Grid Table 4 Accent 1"/>
    <w:basedOn w:val="TableNormal"/>
    <w:uiPriority w:val="49"/>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color w:val="FFFFFF" w:themeColor="background1"/>
      </w:rPr>
      <w:tblPr/>
      <w:tcPr>
        <w:tcBorders>
          <w:top w:val="single" w:sz="4" w:space="0" w:color="E73454" w:themeColor="accent1"/>
          <w:left w:val="single" w:sz="4" w:space="0" w:color="E73454" w:themeColor="accent1"/>
          <w:bottom w:val="single" w:sz="4" w:space="0" w:color="E73454" w:themeColor="accent1"/>
          <w:right w:val="single" w:sz="4" w:space="0" w:color="E73454" w:themeColor="accent1"/>
          <w:insideH w:val="nil"/>
          <w:insideV w:val="nil"/>
        </w:tcBorders>
        <w:shd w:val="clear" w:color="auto" w:fill="E73454" w:themeFill="accent1"/>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GridTable4-Accent2">
    <w:name w:val="Grid Table 4 Accent 2"/>
    <w:basedOn w:val="TableNormal"/>
    <w:uiPriority w:val="49"/>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color w:val="FFFFFF" w:themeColor="background1"/>
      </w:rPr>
      <w:tblPr/>
      <w:tcPr>
        <w:tcBorders>
          <w:top w:val="single" w:sz="4" w:space="0" w:color="009DD5" w:themeColor="accent2"/>
          <w:left w:val="single" w:sz="4" w:space="0" w:color="009DD5" w:themeColor="accent2"/>
          <w:bottom w:val="single" w:sz="4" w:space="0" w:color="009DD5" w:themeColor="accent2"/>
          <w:right w:val="single" w:sz="4" w:space="0" w:color="009DD5" w:themeColor="accent2"/>
          <w:insideH w:val="nil"/>
          <w:insideV w:val="nil"/>
        </w:tcBorders>
        <w:shd w:val="clear" w:color="auto" w:fill="009DD5" w:themeFill="accent2"/>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GridTable4-Accent3">
    <w:name w:val="Grid Table 4 Accent 3"/>
    <w:basedOn w:val="TableNormal"/>
    <w:uiPriority w:val="49"/>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color w:val="FFFFFF" w:themeColor="background1"/>
      </w:rPr>
      <w:tblPr/>
      <w:tcPr>
        <w:tcBorders>
          <w:top w:val="single" w:sz="4" w:space="0" w:color="F1EEE7" w:themeColor="accent3"/>
          <w:left w:val="single" w:sz="4" w:space="0" w:color="F1EEE7" w:themeColor="accent3"/>
          <w:bottom w:val="single" w:sz="4" w:space="0" w:color="F1EEE7" w:themeColor="accent3"/>
          <w:right w:val="single" w:sz="4" w:space="0" w:color="F1EEE7" w:themeColor="accent3"/>
          <w:insideH w:val="nil"/>
          <w:insideV w:val="nil"/>
        </w:tcBorders>
        <w:shd w:val="clear" w:color="auto" w:fill="F1EEE7" w:themeFill="accent3"/>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GridTable4-Accent4">
    <w:name w:val="Grid Table 4 Accent 4"/>
    <w:basedOn w:val="TableNormal"/>
    <w:uiPriority w:val="49"/>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color w:val="FFFFFF" w:themeColor="background1"/>
      </w:rPr>
      <w:tblPr/>
      <w:tcPr>
        <w:tcBorders>
          <w:top w:val="single" w:sz="4" w:space="0" w:color="F28D2C" w:themeColor="accent4"/>
          <w:left w:val="single" w:sz="4" w:space="0" w:color="F28D2C" w:themeColor="accent4"/>
          <w:bottom w:val="single" w:sz="4" w:space="0" w:color="F28D2C" w:themeColor="accent4"/>
          <w:right w:val="single" w:sz="4" w:space="0" w:color="F28D2C" w:themeColor="accent4"/>
          <w:insideH w:val="nil"/>
          <w:insideV w:val="nil"/>
        </w:tcBorders>
        <w:shd w:val="clear" w:color="auto" w:fill="F28D2C" w:themeFill="accent4"/>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GridTable4-Accent5">
    <w:name w:val="Grid Table 4 Accent 5"/>
    <w:basedOn w:val="TableNormal"/>
    <w:uiPriority w:val="49"/>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21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21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21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2120" w:themeFill="text1"/>
      </w:tcPr>
    </w:tblStylePr>
    <w:tblStylePr w:type="band1Vert">
      <w:tblPr/>
      <w:tcPr>
        <w:shd w:val="clear" w:color="auto" w:fill="A7A7A4" w:themeFill="text1" w:themeFillTint="66"/>
      </w:tcPr>
    </w:tblStylePr>
    <w:tblStylePr w:type="band1Horz">
      <w:tblPr/>
      <w:tcPr>
        <w:shd w:val="clear" w:color="auto" w:fill="A7A7A4" w:themeFill="text1" w:themeFillTint="66"/>
      </w:tcPr>
    </w:tblStylePr>
  </w:style>
  <w:style w:type="table" w:styleId="GridTable5Dark-Accent1">
    <w:name w:val="Grid Table 5 Dark Accent 1"/>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6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345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345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345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3454" w:themeFill="accent1"/>
      </w:tcPr>
    </w:tblStylePr>
    <w:tblStylePr w:type="band1Vert">
      <w:tblPr/>
      <w:tcPr>
        <w:shd w:val="clear" w:color="auto" w:fill="F5ADBA" w:themeFill="accent1" w:themeFillTint="66"/>
      </w:tcPr>
    </w:tblStylePr>
    <w:tblStylePr w:type="band1Horz">
      <w:tblPr/>
      <w:tcPr>
        <w:shd w:val="clear" w:color="auto" w:fill="F5ADBA" w:themeFill="accent1" w:themeFillTint="66"/>
      </w:tcPr>
    </w:tblStylePr>
  </w:style>
  <w:style w:type="table" w:styleId="GridTable5Dark-Accent2">
    <w:name w:val="Grid Table 5 Dark Accent 2"/>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F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5" w:themeFill="accent2"/>
      </w:tcPr>
    </w:tblStylePr>
    <w:tblStylePr w:type="band1Vert">
      <w:tblPr/>
      <w:tcPr>
        <w:shd w:val="clear" w:color="auto" w:fill="88DFFF" w:themeFill="accent2" w:themeFillTint="66"/>
      </w:tcPr>
    </w:tblStylePr>
    <w:tblStylePr w:type="band1Horz">
      <w:tblPr/>
      <w:tcPr>
        <w:shd w:val="clear" w:color="auto" w:fill="88DFFF" w:themeFill="accent2" w:themeFillTint="66"/>
      </w:tcPr>
    </w:tblStylePr>
  </w:style>
  <w:style w:type="table" w:styleId="GridTable5Dark-Accent3">
    <w:name w:val="Grid Table 5 Dark Accent 3"/>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EEE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EEE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EEE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EEE7" w:themeFill="accent3"/>
      </w:tcPr>
    </w:tblStylePr>
    <w:tblStylePr w:type="band1Vert">
      <w:tblPr/>
      <w:tcPr>
        <w:shd w:val="clear" w:color="auto" w:fill="F9F8F5" w:themeFill="accent3" w:themeFillTint="66"/>
      </w:tcPr>
    </w:tblStylePr>
    <w:tblStylePr w:type="band1Horz">
      <w:tblPr/>
      <w:tcPr>
        <w:shd w:val="clear" w:color="auto" w:fill="F9F8F5" w:themeFill="accent3" w:themeFillTint="66"/>
      </w:tcPr>
    </w:tblStylePr>
  </w:style>
  <w:style w:type="table" w:styleId="GridTable5Dark-Accent4">
    <w:name w:val="Grid Table 5 Dark Accent 4"/>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8D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8D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8D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8D2C" w:themeFill="accent4"/>
      </w:tcPr>
    </w:tblStylePr>
    <w:tblStylePr w:type="band1Vert">
      <w:tblPr/>
      <w:tcPr>
        <w:shd w:val="clear" w:color="auto" w:fill="F9D1AA" w:themeFill="accent4" w:themeFillTint="66"/>
      </w:tcPr>
    </w:tblStylePr>
    <w:tblStylePr w:type="band1Horz">
      <w:tblPr/>
      <w:tcPr>
        <w:shd w:val="clear" w:color="auto" w:fill="F9D1AA" w:themeFill="accent4" w:themeFillTint="66"/>
      </w:tcPr>
    </w:tblStylePr>
  </w:style>
  <w:style w:type="table" w:styleId="GridTable5Dark-Accent5">
    <w:name w:val="Grid Table 5 Dark Accent 5"/>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urful">
    <w:name w:val="Grid Table 6 Colorful"/>
    <w:basedOn w:val="TableNormal"/>
    <w:uiPriority w:val="51"/>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bottom w:val="single" w:sz="12" w:space="0" w:color="7B7B77" w:themeColor="text1" w:themeTint="99"/>
        </w:tcBorders>
      </w:tcPr>
    </w:tblStylePr>
    <w:tblStylePr w:type="lastRow">
      <w:rPr>
        <w:b/>
        <w:bCs/>
      </w:rPr>
      <w:tblPr/>
      <w:tcPr>
        <w:tcBorders>
          <w:top w:val="doub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GridTable6ColourfulAccent1">
    <w:name w:val="Grid Table 6 Colorful Accent 1"/>
    <w:basedOn w:val="TableNormal"/>
    <w:uiPriority w:val="51"/>
    <w:rsid w:val="00572222"/>
    <w:pPr>
      <w:spacing w:after="0"/>
    </w:pPr>
    <w:rPr>
      <w:color w:val="BD1633" w:themeColor="accent1" w:themeShade="BF"/>
    </w:r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bottom w:val="single" w:sz="12" w:space="0" w:color="F08598" w:themeColor="accent1" w:themeTint="99"/>
        </w:tcBorders>
      </w:tcPr>
    </w:tblStylePr>
    <w:tblStylePr w:type="lastRow">
      <w:rPr>
        <w:b/>
        <w:bCs/>
      </w:rPr>
      <w:tblPr/>
      <w:tcPr>
        <w:tcBorders>
          <w:top w:val="doub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GridTable6ColourfulAccent2">
    <w:name w:val="Grid Table 6 Colorful Accent 2"/>
    <w:basedOn w:val="TableNormal"/>
    <w:uiPriority w:val="51"/>
    <w:rsid w:val="00572222"/>
    <w:pPr>
      <w:spacing w:after="0"/>
    </w:pPr>
    <w:rPr>
      <w:color w:val="00749F" w:themeColor="accent2" w:themeShade="BF"/>
    </w:r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bottom w:val="single" w:sz="12" w:space="0" w:color="4CCFFF" w:themeColor="accent2" w:themeTint="99"/>
        </w:tcBorders>
      </w:tcPr>
    </w:tblStylePr>
    <w:tblStylePr w:type="lastRow">
      <w:rPr>
        <w:b/>
        <w:bCs/>
      </w:rPr>
      <w:tblPr/>
      <w:tcPr>
        <w:tcBorders>
          <w:top w:val="doub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GridTable6ColourfulAccent3">
    <w:name w:val="Grid Table 6 Colorful Accent 3"/>
    <w:basedOn w:val="TableNormal"/>
    <w:uiPriority w:val="51"/>
    <w:rsid w:val="00572222"/>
    <w:pPr>
      <w:spacing w:after="0"/>
    </w:pPr>
    <w:rPr>
      <w:color w:val="C5B89C" w:themeColor="accent3" w:themeShade="BF"/>
    </w:r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bottom w:val="single" w:sz="12" w:space="0" w:color="F6F4F0" w:themeColor="accent3" w:themeTint="99"/>
        </w:tcBorders>
      </w:tcPr>
    </w:tblStylePr>
    <w:tblStylePr w:type="lastRow">
      <w:rPr>
        <w:b/>
        <w:bCs/>
      </w:rPr>
      <w:tblPr/>
      <w:tcPr>
        <w:tcBorders>
          <w:top w:val="doub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GridTable6ColourfulAccent4">
    <w:name w:val="Grid Table 6 Colorful Accent 4"/>
    <w:basedOn w:val="TableNormal"/>
    <w:uiPriority w:val="51"/>
    <w:rsid w:val="00572222"/>
    <w:pPr>
      <w:spacing w:after="0"/>
    </w:pPr>
    <w:rPr>
      <w:color w:val="C9680C" w:themeColor="accent4" w:themeShade="BF"/>
    </w:r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bottom w:val="single" w:sz="12" w:space="0" w:color="F7BA80" w:themeColor="accent4" w:themeTint="99"/>
        </w:tcBorders>
      </w:tcPr>
    </w:tblStylePr>
    <w:tblStylePr w:type="lastRow">
      <w:rPr>
        <w:b/>
        <w:bCs/>
      </w:rPr>
      <w:tblPr/>
      <w:tcPr>
        <w:tcBorders>
          <w:top w:val="doub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GridTable6ColourfulAccent5">
    <w:name w:val="Grid Table 6 Colorful Accent 5"/>
    <w:basedOn w:val="TableNormal"/>
    <w:uiPriority w:val="51"/>
    <w:rsid w:val="0057222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urfulAccent6">
    <w:name w:val="Grid Table 6 Colorful Accent 6"/>
    <w:basedOn w:val="TableNormal"/>
    <w:uiPriority w:val="51"/>
    <w:rsid w:val="0057222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urful">
    <w:name w:val="Grid Table 7 Colorful"/>
    <w:basedOn w:val="TableNormal"/>
    <w:uiPriority w:val="52"/>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bottom w:val="single" w:sz="4" w:space="0" w:color="7B7B77" w:themeColor="text1" w:themeTint="99"/>
        </w:tcBorders>
      </w:tcPr>
    </w:tblStylePr>
    <w:tblStylePr w:type="nwCell">
      <w:tblPr/>
      <w:tcPr>
        <w:tcBorders>
          <w:bottom w:val="single" w:sz="4" w:space="0" w:color="7B7B77" w:themeColor="text1" w:themeTint="99"/>
        </w:tcBorders>
      </w:tcPr>
    </w:tblStylePr>
    <w:tblStylePr w:type="seCell">
      <w:tblPr/>
      <w:tcPr>
        <w:tcBorders>
          <w:top w:val="single" w:sz="4" w:space="0" w:color="7B7B77" w:themeColor="text1" w:themeTint="99"/>
        </w:tcBorders>
      </w:tcPr>
    </w:tblStylePr>
    <w:tblStylePr w:type="swCell">
      <w:tblPr/>
      <w:tcPr>
        <w:tcBorders>
          <w:top w:val="single" w:sz="4" w:space="0" w:color="7B7B77" w:themeColor="text1" w:themeTint="99"/>
        </w:tcBorders>
      </w:tcPr>
    </w:tblStylePr>
  </w:style>
  <w:style w:type="table" w:styleId="GridTable7ColourfulAccent1">
    <w:name w:val="Grid Table 7 Colorful Accent 1"/>
    <w:basedOn w:val="TableNormal"/>
    <w:uiPriority w:val="52"/>
    <w:rsid w:val="00572222"/>
    <w:pPr>
      <w:spacing w:after="0"/>
    </w:pPr>
    <w:rPr>
      <w:color w:val="BD1633" w:themeColor="accent1" w:themeShade="BF"/>
    </w:r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bottom w:val="single" w:sz="4" w:space="0" w:color="F08598" w:themeColor="accent1" w:themeTint="99"/>
        </w:tcBorders>
      </w:tcPr>
    </w:tblStylePr>
    <w:tblStylePr w:type="nwCell">
      <w:tblPr/>
      <w:tcPr>
        <w:tcBorders>
          <w:bottom w:val="single" w:sz="4" w:space="0" w:color="F08598" w:themeColor="accent1" w:themeTint="99"/>
        </w:tcBorders>
      </w:tcPr>
    </w:tblStylePr>
    <w:tblStylePr w:type="seCell">
      <w:tblPr/>
      <w:tcPr>
        <w:tcBorders>
          <w:top w:val="single" w:sz="4" w:space="0" w:color="F08598" w:themeColor="accent1" w:themeTint="99"/>
        </w:tcBorders>
      </w:tcPr>
    </w:tblStylePr>
    <w:tblStylePr w:type="swCell">
      <w:tblPr/>
      <w:tcPr>
        <w:tcBorders>
          <w:top w:val="single" w:sz="4" w:space="0" w:color="F08598" w:themeColor="accent1" w:themeTint="99"/>
        </w:tcBorders>
      </w:tcPr>
    </w:tblStylePr>
  </w:style>
  <w:style w:type="table" w:styleId="GridTable7ColourfulAccent2">
    <w:name w:val="Grid Table 7 Colorful Accent 2"/>
    <w:basedOn w:val="TableNormal"/>
    <w:uiPriority w:val="52"/>
    <w:rsid w:val="00572222"/>
    <w:pPr>
      <w:spacing w:after="0"/>
    </w:pPr>
    <w:rPr>
      <w:color w:val="00749F" w:themeColor="accent2" w:themeShade="BF"/>
    </w:r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bottom w:val="single" w:sz="4" w:space="0" w:color="4CCFFF" w:themeColor="accent2" w:themeTint="99"/>
        </w:tcBorders>
      </w:tcPr>
    </w:tblStylePr>
    <w:tblStylePr w:type="nwCell">
      <w:tblPr/>
      <w:tcPr>
        <w:tcBorders>
          <w:bottom w:val="single" w:sz="4" w:space="0" w:color="4CCFFF" w:themeColor="accent2" w:themeTint="99"/>
        </w:tcBorders>
      </w:tcPr>
    </w:tblStylePr>
    <w:tblStylePr w:type="seCell">
      <w:tblPr/>
      <w:tcPr>
        <w:tcBorders>
          <w:top w:val="single" w:sz="4" w:space="0" w:color="4CCFFF" w:themeColor="accent2" w:themeTint="99"/>
        </w:tcBorders>
      </w:tcPr>
    </w:tblStylePr>
    <w:tblStylePr w:type="swCell">
      <w:tblPr/>
      <w:tcPr>
        <w:tcBorders>
          <w:top w:val="single" w:sz="4" w:space="0" w:color="4CCFFF" w:themeColor="accent2" w:themeTint="99"/>
        </w:tcBorders>
      </w:tcPr>
    </w:tblStylePr>
  </w:style>
  <w:style w:type="table" w:styleId="GridTable7ColourfulAccent3">
    <w:name w:val="Grid Table 7 Colorful Accent 3"/>
    <w:basedOn w:val="TableNormal"/>
    <w:uiPriority w:val="52"/>
    <w:rsid w:val="00572222"/>
    <w:pPr>
      <w:spacing w:after="0"/>
    </w:pPr>
    <w:rPr>
      <w:color w:val="C5B89C" w:themeColor="accent3" w:themeShade="BF"/>
    </w:r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6F4F0" w:themeColor="accent3" w:themeTint="99"/>
        </w:tcBorders>
      </w:tcPr>
    </w:tblStylePr>
    <w:tblStylePr w:type="nwCell">
      <w:tblPr/>
      <w:tcPr>
        <w:tcBorders>
          <w:bottom w:val="single" w:sz="4" w:space="0" w:color="F6F4F0" w:themeColor="accent3" w:themeTint="99"/>
        </w:tcBorders>
      </w:tcPr>
    </w:tblStylePr>
    <w:tblStylePr w:type="seCell">
      <w:tblPr/>
      <w:tcPr>
        <w:tcBorders>
          <w:top w:val="single" w:sz="4" w:space="0" w:color="F6F4F0" w:themeColor="accent3" w:themeTint="99"/>
        </w:tcBorders>
      </w:tcPr>
    </w:tblStylePr>
    <w:tblStylePr w:type="swCell">
      <w:tblPr/>
      <w:tcPr>
        <w:tcBorders>
          <w:top w:val="single" w:sz="4" w:space="0" w:color="F6F4F0" w:themeColor="accent3" w:themeTint="99"/>
        </w:tcBorders>
      </w:tcPr>
    </w:tblStylePr>
  </w:style>
  <w:style w:type="table" w:styleId="GridTable7ColourfulAccent4">
    <w:name w:val="Grid Table 7 Colorful Accent 4"/>
    <w:basedOn w:val="TableNormal"/>
    <w:uiPriority w:val="52"/>
    <w:rsid w:val="00572222"/>
    <w:pPr>
      <w:spacing w:after="0"/>
    </w:pPr>
    <w:rPr>
      <w:color w:val="C9680C" w:themeColor="accent4" w:themeShade="BF"/>
    </w:r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bottom w:val="single" w:sz="4" w:space="0" w:color="F7BA80" w:themeColor="accent4" w:themeTint="99"/>
        </w:tcBorders>
      </w:tcPr>
    </w:tblStylePr>
    <w:tblStylePr w:type="nwCell">
      <w:tblPr/>
      <w:tcPr>
        <w:tcBorders>
          <w:bottom w:val="single" w:sz="4" w:space="0" w:color="F7BA80" w:themeColor="accent4" w:themeTint="99"/>
        </w:tcBorders>
      </w:tcPr>
    </w:tblStylePr>
    <w:tblStylePr w:type="seCell">
      <w:tblPr/>
      <w:tcPr>
        <w:tcBorders>
          <w:top w:val="single" w:sz="4" w:space="0" w:color="F7BA80" w:themeColor="accent4" w:themeTint="99"/>
        </w:tcBorders>
      </w:tcPr>
    </w:tblStylePr>
    <w:tblStylePr w:type="swCell">
      <w:tblPr/>
      <w:tcPr>
        <w:tcBorders>
          <w:top w:val="single" w:sz="4" w:space="0" w:color="F7BA80" w:themeColor="accent4" w:themeTint="99"/>
        </w:tcBorders>
      </w:tcPr>
    </w:tblStylePr>
  </w:style>
  <w:style w:type="table" w:styleId="GridTable7ColourfulAccent5">
    <w:name w:val="Grid Table 7 Colorful Accent 5"/>
    <w:basedOn w:val="TableNormal"/>
    <w:uiPriority w:val="52"/>
    <w:rsid w:val="0057222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urfulAccent6">
    <w:name w:val="Grid Table 7 Colorful Accent 6"/>
    <w:basedOn w:val="TableNormal"/>
    <w:uiPriority w:val="52"/>
    <w:rsid w:val="0057222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7D0F2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BD1633"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BD1633"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7D0F2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7D0F2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434341"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434341"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864508" w:themeColor="accent4" w:themeShade="80"/>
      <w:sz w:val="22"/>
      <w:u w:val="single"/>
    </w:rPr>
  </w:style>
  <w:style w:type="paragraph" w:styleId="Index1">
    <w:name w:val="index 1"/>
    <w:basedOn w:val="Normal"/>
    <w:next w:val="Normal"/>
    <w:autoRedefine/>
    <w:uiPriority w:val="99"/>
    <w:semiHidden/>
    <w:unhideWhenUsed/>
    <w:rsid w:val="00572222"/>
    <w:pPr>
      <w:spacing w:after="0"/>
      <w:ind w:left="200" w:hanging="200"/>
    </w:pPr>
  </w:style>
  <w:style w:type="paragraph" w:styleId="Index2">
    <w:name w:val="index 2"/>
    <w:basedOn w:val="Normal"/>
    <w:next w:val="Normal"/>
    <w:autoRedefine/>
    <w:uiPriority w:val="99"/>
    <w:semiHidden/>
    <w:unhideWhenUsed/>
    <w:rsid w:val="00572222"/>
    <w:pPr>
      <w:spacing w:after="0"/>
      <w:ind w:left="400" w:hanging="200"/>
    </w:pPr>
  </w:style>
  <w:style w:type="paragraph" w:styleId="Index3">
    <w:name w:val="index 3"/>
    <w:basedOn w:val="Normal"/>
    <w:next w:val="Normal"/>
    <w:autoRedefine/>
    <w:uiPriority w:val="99"/>
    <w:semiHidden/>
    <w:unhideWhenUsed/>
    <w:rsid w:val="00572222"/>
    <w:pPr>
      <w:spacing w:after="0"/>
      <w:ind w:left="600" w:hanging="200"/>
    </w:pPr>
  </w:style>
  <w:style w:type="paragraph" w:styleId="Index4">
    <w:name w:val="index 4"/>
    <w:basedOn w:val="Normal"/>
    <w:next w:val="Normal"/>
    <w:autoRedefine/>
    <w:uiPriority w:val="99"/>
    <w:semiHidden/>
    <w:unhideWhenUsed/>
    <w:rsid w:val="00572222"/>
    <w:pPr>
      <w:spacing w:after="0"/>
      <w:ind w:left="800" w:hanging="200"/>
    </w:pPr>
  </w:style>
  <w:style w:type="paragraph" w:styleId="Index5">
    <w:name w:val="index 5"/>
    <w:basedOn w:val="Normal"/>
    <w:next w:val="Normal"/>
    <w:autoRedefine/>
    <w:uiPriority w:val="99"/>
    <w:semiHidden/>
    <w:unhideWhenUsed/>
    <w:rsid w:val="00572222"/>
    <w:pPr>
      <w:spacing w:after="0"/>
      <w:ind w:left="1000" w:hanging="200"/>
    </w:pPr>
  </w:style>
  <w:style w:type="paragraph" w:styleId="Index6">
    <w:name w:val="index 6"/>
    <w:basedOn w:val="Normal"/>
    <w:next w:val="Normal"/>
    <w:autoRedefine/>
    <w:uiPriority w:val="99"/>
    <w:semiHidden/>
    <w:unhideWhenUsed/>
    <w:rsid w:val="00572222"/>
    <w:pPr>
      <w:spacing w:after="0"/>
      <w:ind w:left="1200" w:hanging="200"/>
    </w:pPr>
  </w:style>
  <w:style w:type="paragraph" w:styleId="Index7">
    <w:name w:val="index 7"/>
    <w:basedOn w:val="Normal"/>
    <w:next w:val="Normal"/>
    <w:autoRedefine/>
    <w:uiPriority w:val="99"/>
    <w:semiHidden/>
    <w:unhideWhenUsed/>
    <w:rsid w:val="00572222"/>
    <w:pPr>
      <w:spacing w:after="0"/>
      <w:ind w:left="1400" w:hanging="200"/>
    </w:pPr>
  </w:style>
  <w:style w:type="paragraph" w:styleId="Index8">
    <w:name w:val="index 8"/>
    <w:basedOn w:val="Normal"/>
    <w:next w:val="Normal"/>
    <w:autoRedefine/>
    <w:uiPriority w:val="99"/>
    <w:semiHidden/>
    <w:unhideWhenUsed/>
    <w:rsid w:val="00572222"/>
    <w:pPr>
      <w:spacing w:after="0"/>
      <w:ind w:left="1600" w:hanging="200"/>
    </w:pPr>
  </w:style>
  <w:style w:type="paragraph" w:styleId="Index9">
    <w:name w:val="index 9"/>
    <w:basedOn w:val="Normal"/>
    <w:next w:val="Normal"/>
    <w:autoRedefine/>
    <w:uiPriority w:val="99"/>
    <w:semiHidden/>
    <w:unhideWhenUsed/>
    <w:rsid w:val="00572222"/>
    <w:pPr>
      <w:spacing w:after="0"/>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BD1633"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E73454" w:themeColor="accent1"/>
        <w:bottom w:val="single" w:sz="4" w:space="10" w:color="E73454" w:themeColor="accent1"/>
      </w:pBdr>
      <w:spacing w:before="360"/>
      <w:ind w:left="864" w:right="864"/>
      <w:jc w:val="center"/>
    </w:pPr>
    <w:rPr>
      <w:i/>
      <w:iCs/>
      <w:color w:val="BD1633" w:themeColor="accent1" w:themeShade="BF"/>
    </w:rPr>
  </w:style>
  <w:style w:type="character" w:customStyle="1" w:styleId="IntenseQuoteChar">
    <w:name w:val="Intense Quote Char"/>
    <w:basedOn w:val="DefaultParagraphFont"/>
    <w:link w:val="IntenseQuote"/>
    <w:uiPriority w:val="30"/>
    <w:semiHidden/>
    <w:rsid w:val="000F51EC"/>
    <w:rPr>
      <w:i/>
      <w:iCs/>
      <w:color w:val="BD1633" w:themeColor="accent1" w:themeShade="BF"/>
    </w:rPr>
  </w:style>
  <w:style w:type="character" w:styleId="IntenseReference">
    <w:name w:val="Intense Reference"/>
    <w:basedOn w:val="DefaultParagraphFont"/>
    <w:uiPriority w:val="32"/>
    <w:semiHidden/>
    <w:qFormat/>
    <w:rsid w:val="000F51EC"/>
    <w:rPr>
      <w:b/>
      <w:bCs/>
      <w:caps w:val="0"/>
      <w:smallCaps/>
      <w:color w:val="BD1633" w:themeColor="accent1" w:themeShade="BF"/>
      <w:spacing w:val="5"/>
      <w:sz w:val="22"/>
    </w:rPr>
  </w:style>
  <w:style w:type="table" w:styleId="LightGrid">
    <w:name w:val="Light Grid"/>
    <w:basedOn w:val="TableNormal"/>
    <w:uiPriority w:val="62"/>
    <w:semiHidden/>
    <w:unhideWhenUsed/>
    <w:rsid w:val="00572222"/>
    <w:pPr>
      <w:spacing w:after="0"/>
    </w:p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insideH w:val="single" w:sz="8" w:space="0" w:color="212120" w:themeColor="text1"/>
        <w:insideV w:val="single" w:sz="8" w:space="0" w:color="2121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2120" w:themeColor="text1"/>
          <w:left w:val="single" w:sz="8" w:space="0" w:color="212120" w:themeColor="text1"/>
          <w:bottom w:val="single" w:sz="18" w:space="0" w:color="212120" w:themeColor="text1"/>
          <w:right w:val="single" w:sz="8" w:space="0" w:color="212120" w:themeColor="text1"/>
          <w:insideH w:val="nil"/>
          <w:insideV w:val="single" w:sz="8" w:space="0" w:color="2121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2120" w:themeColor="text1"/>
          <w:left w:val="single" w:sz="8" w:space="0" w:color="212120" w:themeColor="text1"/>
          <w:bottom w:val="single" w:sz="8" w:space="0" w:color="212120" w:themeColor="text1"/>
          <w:right w:val="single" w:sz="8" w:space="0" w:color="212120" w:themeColor="text1"/>
          <w:insideH w:val="nil"/>
          <w:insideV w:val="single" w:sz="8" w:space="0" w:color="2121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tblStylePr w:type="band1Vert">
      <w:tblPr/>
      <w:tcPr>
        <w:tcBorders>
          <w:top w:val="single" w:sz="8" w:space="0" w:color="212120" w:themeColor="text1"/>
          <w:left w:val="single" w:sz="8" w:space="0" w:color="212120" w:themeColor="text1"/>
          <w:bottom w:val="single" w:sz="8" w:space="0" w:color="212120" w:themeColor="text1"/>
          <w:right w:val="single" w:sz="8" w:space="0" w:color="212120" w:themeColor="text1"/>
        </w:tcBorders>
        <w:shd w:val="clear" w:color="auto" w:fill="C8C8C7" w:themeFill="text1" w:themeFillTint="3F"/>
      </w:tcPr>
    </w:tblStylePr>
    <w:tblStylePr w:type="band1Horz">
      <w:tblPr/>
      <w:tcPr>
        <w:tcBorders>
          <w:top w:val="single" w:sz="8" w:space="0" w:color="212120" w:themeColor="text1"/>
          <w:left w:val="single" w:sz="8" w:space="0" w:color="212120" w:themeColor="text1"/>
          <w:bottom w:val="single" w:sz="8" w:space="0" w:color="212120" w:themeColor="text1"/>
          <w:right w:val="single" w:sz="8" w:space="0" w:color="212120" w:themeColor="text1"/>
          <w:insideV w:val="single" w:sz="8" w:space="0" w:color="212120" w:themeColor="text1"/>
        </w:tcBorders>
        <w:shd w:val="clear" w:color="auto" w:fill="C8C8C7" w:themeFill="text1" w:themeFillTint="3F"/>
      </w:tcPr>
    </w:tblStylePr>
    <w:tblStylePr w:type="band2Horz">
      <w:tblPr/>
      <w:tcPr>
        <w:tcBorders>
          <w:top w:val="single" w:sz="8" w:space="0" w:color="212120" w:themeColor="text1"/>
          <w:left w:val="single" w:sz="8" w:space="0" w:color="212120" w:themeColor="text1"/>
          <w:bottom w:val="single" w:sz="8" w:space="0" w:color="212120" w:themeColor="text1"/>
          <w:right w:val="single" w:sz="8" w:space="0" w:color="212120" w:themeColor="text1"/>
          <w:insideV w:val="single" w:sz="8" w:space="0" w:color="212120" w:themeColor="text1"/>
        </w:tcBorders>
      </w:tcPr>
    </w:tblStylePr>
  </w:style>
  <w:style w:type="table" w:styleId="LightGrid-Accent1">
    <w:name w:val="Light Grid Accent 1"/>
    <w:basedOn w:val="TableNormal"/>
    <w:uiPriority w:val="62"/>
    <w:semiHidden/>
    <w:unhideWhenUsed/>
    <w:rsid w:val="00572222"/>
    <w:pPr>
      <w:spacing w:after="0"/>
    </w:p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insideH w:val="single" w:sz="8" w:space="0" w:color="E73454" w:themeColor="accent1"/>
        <w:insideV w:val="single" w:sz="8" w:space="0" w:color="E7345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3454" w:themeColor="accent1"/>
          <w:left w:val="single" w:sz="8" w:space="0" w:color="E73454" w:themeColor="accent1"/>
          <w:bottom w:val="single" w:sz="18" w:space="0" w:color="E73454" w:themeColor="accent1"/>
          <w:right w:val="single" w:sz="8" w:space="0" w:color="E73454" w:themeColor="accent1"/>
          <w:insideH w:val="nil"/>
          <w:insideV w:val="single" w:sz="8" w:space="0" w:color="E7345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3454" w:themeColor="accent1"/>
          <w:left w:val="single" w:sz="8" w:space="0" w:color="E73454" w:themeColor="accent1"/>
          <w:bottom w:val="single" w:sz="8" w:space="0" w:color="E73454" w:themeColor="accent1"/>
          <w:right w:val="single" w:sz="8" w:space="0" w:color="E73454" w:themeColor="accent1"/>
          <w:insideH w:val="nil"/>
          <w:insideV w:val="single" w:sz="8" w:space="0" w:color="E7345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tblStylePr w:type="band1Vert">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shd w:val="clear" w:color="auto" w:fill="F9CCD4" w:themeFill="accent1" w:themeFillTint="3F"/>
      </w:tcPr>
    </w:tblStylePr>
    <w:tblStylePr w:type="band1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insideV w:val="single" w:sz="8" w:space="0" w:color="E73454" w:themeColor="accent1"/>
        </w:tcBorders>
        <w:shd w:val="clear" w:color="auto" w:fill="F9CCD4" w:themeFill="accent1" w:themeFillTint="3F"/>
      </w:tcPr>
    </w:tblStylePr>
    <w:tblStylePr w:type="band2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insideV w:val="single" w:sz="8" w:space="0" w:color="E73454" w:themeColor="accent1"/>
        </w:tcBorders>
      </w:tcPr>
    </w:tblStylePr>
  </w:style>
  <w:style w:type="table" w:styleId="LightGrid-Accent2">
    <w:name w:val="Light Grid Accent 2"/>
    <w:basedOn w:val="TableNormal"/>
    <w:uiPriority w:val="62"/>
    <w:semiHidden/>
    <w:unhideWhenUsed/>
    <w:rsid w:val="00572222"/>
    <w:pPr>
      <w:spacing w:after="0"/>
    </w:p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insideH w:val="single" w:sz="8" w:space="0" w:color="009DD5" w:themeColor="accent2"/>
        <w:insideV w:val="single" w:sz="8" w:space="0" w:color="009DD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5" w:themeColor="accent2"/>
          <w:left w:val="single" w:sz="8" w:space="0" w:color="009DD5" w:themeColor="accent2"/>
          <w:bottom w:val="single" w:sz="18" w:space="0" w:color="009DD5" w:themeColor="accent2"/>
          <w:right w:val="single" w:sz="8" w:space="0" w:color="009DD5" w:themeColor="accent2"/>
          <w:insideH w:val="nil"/>
          <w:insideV w:val="single" w:sz="8" w:space="0" w:color="009DD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5" w:themeColor="accent2"/>
          <w:left w:val="single" w:sz="8" w:space="0" w:color="009DD5" w:themeColor="accent2"/>
          <w:bottom w:val="single" w:sz="8" w:space="0" w:color="009DD5" w:themeColor="accent2"/>
          <w:right w:val="single" w:sz="8" w:space="0" w:color="009DD5" w:themeColor="accent2"/>
          <w:insideH w:val="nil"/>
          <w:insideV w:val="single" w:sz="8" w:space="0" w:color="009DD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tblStylePr w:type="band1Vert">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shd w:val="clear" w:color="auto" w:fill="B5EBFF" w:themeFill="accent2" w:themeFillTint="3F"/>
      </w:tcPr>
    </w:tblStylePr>
    <w:tblStylePr w:type="band1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insideV w:val="single" w:sz="8" w:space="0" w:color="009DD5" w:themeColor="accent2"/>
        </w:tcBorders>
        <w:shd w:val="clear" w:color="auto" w:fill="B5EBFF" w:themeFill="accent2" w:themeFillTint="3F"/>
      </w:tcPr>
    </w:tblStylePr>
    <w:tblStylePr w:type="band2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insideV w:val="single" w:sz="8" w:space="0" w:color="009DD5" w:themeColor="accent2"/>
        </w:tcBorders>
      </w:tcPr>
    </w:tblStylePr>
  </w:style>
  <w:style w:type="table" w:styleId="LightGrid-Accent3">
    <w:name w:val="Light Grid Accent 3"/>
    <w:basedOn w:val="TableNormal"/>
    <w:uiPriority w:val="62"/>
    <w:semiHidden/>
    <w:unhideWhenUsed/>
    <w:rsid w:val="00572222"/>
    <w:pPr>
      <w:spacing w:after="0"/>
    </w:p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insideH w:val="single" w:sz="8" w:space="0" w:color="F1EEE7" w:themeColor="accent3"/>
        <w:insideV w:val="single" w:sz="8" w:space="0" w:color="F1EEE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EEE7" w:themeColor="accent3"/>
          <w:left w:val="single" w:sz="8" w:space="0" w:color="F1EEE7" w:themeColor="accent3"/>
          <w:bottom w:val="single" w:sz="18" w:space="0" w:color="F1EEE7" w:themeColor="accent3"/>
          <w:right w:val="single" w:sz="8" w:space="0" w:color="F1EEE7" w:themeColor="accent3"/>
          <w:insideH w:val="nil"/>
          <w:insideV w:val="single" w:sz="8" w:space="0" w:color="F1EEE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EEE7" w:themeColor="accent3"/>
          <w:left w:val="single" w:sz="8" w:space="0" w:color="F1EEE7" w:themeColor="accent3"/>
          <w:bottom w:val="single" w:sz="8" w:space="0" w:color="F1EEE7" w:themeColor="accent3"/>
          <w:right w:val="single" w:sz="8" w:space="0" w:color="F1EEE7" w:themeColor="accent3"/>
          <w:insideH w:val="nil"/>
          <w:insideV w:val="single" w:sz="8" w:space="0" w:color="F1EEE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tblStylePr w:type="band1Vert">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shd w:val="clear" w:color="auto" w:fill="FBFAF8" w:themeFill="accent3" w:themeFillTint="3F"/>
      </w:tcPr>
    </w:tblStylePr>
    <w:tblStylePr w:type="band1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insideV w:val="single" w:sz="8" w:space="0" w:color="F1EEE7" w:themeColor="accent3"/>
        </w:tcBorders>
        <w:shd w:val="clear" w:color="auto" w:fill="FBFAF8" w:themeFill="accent3" w:themeFillTint="3F"/>
      </w:tcPr>
    </w:tblStylePr>
    <w:tblStylePr w:type="band2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insideV w:val="single" w:sz="8" w:space="0" w:color="F1EEE7" w:themeColor="accent3"/>
        </w:tcBorders>
      </w:tcPr>
    </w:tblStylePr>
  </w:style>
  <w:style w:type="table" w:styleId="LightGrid-Accent4">
    <w:name w:val="Light Grid Accent 4"/>
    <w:basedOn w:val="TableNormal"/>
    <w:uiPriority w:val="62"/>
    <w:semiHidden/>
    <w:unhideWhenUsed/>
    <w:rsid w:val="00572222"/>
    <w:pPr>
      <w:spacing w:after="0"/>
    </w:p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insideH w:val="single" w:sz="8" w:space="0" w:color="F28D2C" w:themeColor="accent4"/>
        <w:insideV w:val="single" w:sz="8" w:space="0" w:color="F28D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8D2C" w:themeColor="accent4"/>
          <w:left w:val="single" w:sz="8" w:space="0" w:color="F28D2C" w:themeColor="accent4"/>
          <w:bottom w:val="single" w:sz="18" w:space="0" w:color="F28D2C" w:themeColor="accent4"/>
          <w:right w:val="single" w:sz="8" w:space="0" w:color="F28D2C" w:themeColor="accent4"/>
          <w:insideH w:val="nil"/>
          <w:insideV w:val="single" w:sz="8" w:space="0" w:color="F28D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8D2C" w:themeColor="accent4"/>
          <w:left w:val="single" w:sz="8" w:space="0" w:color="F28D2C" w:themeColor="accent4"/>
          <w:bottom w:val="single" w:sz="8" w:space="0" w:color="F28D2C" w:themeColor="accent4"/>
          <w:right w:val="single" w:sz="8" w:space="0" w:color="F28D2C" w:themeColor="accent4"/>
          <w:insideH w:val="nil"/>
          <w:insideV w:val="single" w:sz="8" w:space="0" w:color="F28D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tblStylePr w:type="band1Vert">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shd w:val="clear" w:color="auto" w:fill="FBE2CA" w:themeFill="accent4" w:themeFillTint="3F"/>
      </w:tcPr>
    </w:tblStylePr>
    <w:tblStylePr w:type="band1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insideV w:val="single" w:sz="8" w:space="0" w:color="F28D2C" w:themeColor="accent4"/>
        </w:tcBorders>
        <w:shd w:val="clear" w:color="auto" w:fill="FBE2CA" w:themeFill="accent4" w:themeFillTint="3F"/>
      </w:tcPr>
    </w:tblStylePr>
    <w:tblStylePr w:type="band2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insideV w:val="single" w:sz="8" w:space="0" w:color="F28D2C" w:themeColor="accent4"/>
        </w:tcBorders>
      </w:tcPr>
    </w:tblStylePr>
  </w:style>
  <w:style w:type="table" w:styleId="LightGrid-Accent5">
    <w:name w:val="Light Grid Accent 5"/>
    <w:basedOn w:val="TableNormal"/>
    <w:uiPriority w:val="62"/>
    <w:semiHidden/>
    <w:unhideWhenUsed/>
    <w:rsid w:val="00572222"/>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57222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572222"/>
    <w:pPr>
      <w:spacing w:after="0"/>
    </w:p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tblBorders>
    </w:tblPr>
    <w:tblStylePr w:type="firstRow">
      <w:pPr>
        <w:spacing w:before="0" w:after="0" w:line="240" w:lineRule="auto"/>
      </w:pPr>
      <w:rPr>
        <w:b/>
        <w:bCs/>
        <w:color w:val="FFFFFF" w:themeColor="background1"/>
      </w:rPr>
      <w:tblPr/>
      <w:tcPr>
        <w:shd w:val="clear" w:color="auto" w:fill="212120" w:themeFill="text1"/>
      </w:tcPr>
    </w:tblStylePr>
    <w:tblStylePr w:type="lastRow">
      <w:pPr>
        <w:spacing w:before="0" w:after="0" w:line="240" w:lineRule="auto"/>
      </w:pPr>
      <w:rPr>
        <w:b/>
        <w:bCs/>
      </w:rPr>
      <w:tblPr/>
      <w:tcPr>
        <w:tcBorders>
          <w:top w:val="double" w:sz="6" w:space="0" w:color="212120" w:themeColor="text1"/>
          <w:left w:val="single" w:sz="8" w:space="0" w:color="212120" w:themeColor="text1"/>
          <w:bottom w:val="single" w:sz="8" w:space="0" w:color="212120" w:themeColor="text1"/>
          <w:right w:val="single" w:sz="8" w:space="0" w:color="212120" w:themeColor="text1"/>
        </w:tcBorders>
      </w:tcPr>
    </w:tblStylePr>
    <w:tblStylePr w:type="firstCol">
      <w:rPr>
        <w:b/>
        <w:bCs/>
      </w:rPr>
    </w:tblStylePr>
    <w:tblStylePr w:type="lastCol">
      <w:rPr>
        <w:b/>
        <w:bCs/>
      </w:rPr>
    </w:tblStylePr>
    <w:tblStylePr w:type="band1Vert">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tblStylePr w:type="band1Horz">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style>
  <w:style w:type="table" w:styleId="LightList-Accent1">
    <w:name w:val="Light List Accent 1"/>
    <w:basedOn w:val="TableNormal"/>
    <w:uiPriority w:val="61"/>
    <w:semiHidden/>
    <w:unhideWhenUsed/>
    <w:rsid w:val="00572222"/>
    <w:pPr>
      <w:spacing w:after="0"/>
    </w:p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tblBorders>
    </w:tblPr>
    <w:tblStylePr w:type="firstRow">
      <w:pPr>
        <w:spacing w:before="0" w:after="0" w:line="240" w:lineRule="auto"/>
      </w:pPr>
      <w:rPr>
        <w:b/>
        <w:bCs/>
        <w:color w:val="FFFFFF" w:themeColor="background1"/>
      </w:rPr>
      <w:tblPr/>
      <w:tcPr>
        <w:shd w:val="clear" w:color="auto" w:fill="E73454" w:themeFill="accent1"/>
      </w:tcPr>
    </w:tblStylePr>
    <w:tblStylePr w:type="lastRow">
      <w:pPr>
        <w:spacing w:before="0" w:after="0" w:line="240" w:lineRule="auto"/>
      </w:pPr>
      <w:rPr>
        <w:b/>
        <w:bCs/>
      </w:rPr>
      <w:tblPr/>
      <w:tcPr>
        <w:tcBorders>
          <w:top w:val="double" w:sz="6" w:space="0" w:color="E73454" w:themeColor="accent1"/>
          <w:left w:val="single" w:sz="8" w:space="0" w:color="E73454" w:themeColor="accent1"/>
          <w:bottom w:val="single" w:sz="8" w:space="0" w:color="E73454" w:themeColor="accent1"/>
          <w:right w:val="single" w:sz="8" w:space="0" w:color="E73454" w:themeColor="accent1"/>
        </w:tcBorders>
      </w:tcPr>
    </w:tblStylePr>
    <w:tblStylePr w:type="firstCol">
      <w:rPr>
        <w:b/>
        <w:bCs/>
      </w:rPr>
    </w:tblStylePr>
    <w:tblStylePr w:type="lastCol">
      <w:rPr>
        <w:b/>
        <w:bCs/>
      </w:rPr>
    </w:tblStylePr>
    <w:tblStylePr w:type="band1Vert">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tblStylePr w:type="band1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style>
  <w:style w:type="table" w:styleId="LightList-Accent2">
    <w:name w:val="Light List Accent 2"/>
    <w:basedOn w:val="TableNormal"/>
    <w:uiPriority w:val="61"/>
    <w:semiHidden/>
    <w:unhideWhenUsed/>
    <w:rsid w:val="00572222"/>
    <w:pPr>
      <w:spacing w:after="0"/>
    </w:p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tblBorders>
    </w:tblPr>
    <w:tblStylePr w:type="firstRow">
      <w:pPr>
        <w:spacing w:before="0" w:after="0" w:line="240" w:lineRule="auto"/>
      </w:pPr>
      <w:rPr>
        <w:b/>
        <w:bCs/>
        <w:color w:val="FFFFFF" w:themeColor="background1"/>
      </w:rPr>
      <w:tblPr/>
      <w:tcPr>
        <w:shd w:val="clear" w:color="auto" w:fill="009DD5" w:themeFill="accent2"/>
      </w:tcPr>
    </w:tblStylePr>
    <w:tblStylePr w:type="lastRow">
      <w:pPr>
        <w:spacing w:before="0" w:after="0" w:line="240" w:lineRule="auto"/>
      </w:pPr>
      <w:rPr>
        <w:b/>
        <w:bCs/>
      </w:rPr>
      <w:tblPr/>
      <w:tcPr>
        <w:tcBorders>
          <w:top w:val="double" w:sz="6" w:space="0" w:color="009DD5" w:themeColor="accent2"/>
          <w:left w:val="single" w:sz="8" w:space="0" w:color="009DD5" w:themeColor="accent2"/>
          <w:bottom w:val="single" w:sz="8" w:space="0" w:color="009DD5" w:themeColor="accent2"/>
          <w:right w:val="single" w:sz="8" w:space="0" w:color="009DD5" w:themeColor="accent2"/>
        </w:tcBorders>
      </w:tcPr>
    </w:tblStylePr>
    <w:tblStylePr w:type="firstCol">
      <w:rPr>
        <w:b/>
        <w:bCs/>
      </w:rPr>
    </w:tblStylePr>
    <w:tblStylePr w:type="lastCol">
      <w:rPr>
        <w:b/>
        <w:bCs/>
      </w:rPr>
    </w:tblStylePr>
    <w:tblStylePr w:type="band1Vert">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tblStylePr w:type="band1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style>
  <w:style w:type="table" w:styleId="LightList-Accent3">
    <w:name w:val="Light List Accent 3"/>
    <w:basedOn w:val="TableNormal"/>
    <w:uiPriority w:val="61"/>
    <w:semiHidden/>
    <w:unhideWhenUsed/>
    <w:rsid w:val="00572222"/>
    <w:pPr>
      <w:spacing w:after="0"/>
    </w:p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tblBorders>
    </w:tblPr>
    <w:tblStylePr w:type="firstRow">
      <w:pPr>
        <w:spacing w:before="0" w:after="0" w:line="240" w:lineRule="auto"/>
      </w:pPr>
      <w:rPr>
        <w:b/>
        <w:bCs/>
        <w:color w:val="FFFFFF" w:themeColor="background1"/>
      </w:rPr>
      <w:tblPr/>
      <w:tcPr>
        <w:shd w:val="clear" w:color="auto" w:fill="F1EEE7" w:themeFill="accent3"/>
      </w:tcPr>
    </w:tblStylePr>
    <w:tblStylePr w:type="lastRow">
      <w:pPr>
        <w:spacing w:before="0" w:after="0" w:line="240" w:lineRule="auto"/>
      </w:pPr>
      <w:rPr>
        <w:b/>
        <w:bCs/>
      </w:rPr>
      <w:tblPr/>
      <w:tcPr>
        <w:tcBorders>
          <w:top w:val="double" w:sz="6" w:space="0" w:color="F1EEE7" w:themeColor="accent3"/>
          <w:left w:val="single" w:sz="8" w:space="0" w:color="F1EEE7" w:themeColor="accent3"/>
          <w:bottom w:val="single" w:sz="8" w:space="0" w:color="F1EEE7" w:themeColor="accent3"/>
          <w:right w:val="single" w:sz="8" w:space="0" w:color="F1EEE7" w:themeColor="accent3"/>
        </w:tcBorders>
      </w:tcPr>
    </w:tblStylePr>
    <w:tblStylePr w:type="firstCol">
      <w:rPr>
        <w:b/>
        <w:bCs/>
      </w:rPr>
    </w:tblStylePr>
    <w:tblStylePr w:type="lastCol">
      <w:rPr>
        <w:b/>
        <w:bCs/>
      </w:rPr>
    </w:tblStylePr>
    <w:tblStylePr w:type="band1Vert">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tblStylePr w:type="band1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style>
  <w:style w:type="table" w:styleId="LightList-Accent4">
    <w:name w:val="Light List Accent 4"/>
    <w:basedOn w:val="TableNormal"/>
    <w:uiPriority w:val="61"/>
    <w:semiHidden/>
    <w:unhideWhenUsed/>
    <w:rsid w:val="00572222"/>
    <w:pPr>
      <w:spacing w:after="0"/>
    </w:p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tblBorders>
    </w:tblPr>
    <w:tblStylePr w:type="firstRow">
      <w:pPr>
        <w:spacing w:before="0" w:after="0" w:line="240" w:lineRule="auto"/>
      </w:pPr>
      <w:rPr>
        <w:b/>
        <w:bCs/>
        <w:color w:val="FFFFFF" w:themeColor="background1"/>
      </w:rPr>
      <w:tblPr/>
      <w:tcPr>
        <w:shd w:val="clear" w:color="auto" w:fill="F28D2C" w:themeFill="accent4"/>
      </w:tcPr>
    </w:tblStylePr>
    <w:tblStylePr w:type="lastRow">
      <w:pPr>
        <w:spacing w:before="0" w:after="0" w:line="240" w:lineRule="auto"/>
      </w:pPr>
      <w:rPr>
        <w:b/>
        <w:bCs/>
      </w:rPr>
      <w:tblPr/>
      <w:tcPr>
        <w:tcBorders>
          <w:top w:val="double" w:sz="6" w:space="0" w:color="F28D2C" w:themeColor="accent4"/>
          <w:left w:val="single" w:sz="8" w:space="0" w:color="F28D2C" w:themeColor="accent4"/>
          <w:bottom w:val="single" w:sz="8" w:space="0" w:color="F28D2C" w:themeColor="accent4"/>
          <w:right w:val="single" w:sz="8" w:space="0" w:color="F28D2C" w:themeColor="accent4"/>
        </w:tcBorders>
      </w:tcPr>
    </w:tblStylePr>
    <w:tblStylePr w:type="firstCol">
      <w:rPr>
        <w:b/>
        <w:bCs/>
      </w:rPr>
    </w:tblStylePr>
    <w:tblStylePr w:type="lastCol">
      <w:rPr>
        <w:b/>
        <w:bCs/>
      </w:rPr>
    </w:tblStylePr>
    <w:tblStylePr w:type="band1Vert">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tblStylePr w:type="band1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style>
  <w:style w:type="table" w:styleId="LightList-Accent5">
    <w:name w:val="Light List Accent 5"/>
    <w:basedOn w:val="TableNormal"/>
    <w:uiPriority w:val="61"/>
    <w:semiHidden/>
    <w:unhideWhenUsed/>
    <w:rsid w:val="00572222"/>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57222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572222"/>
    <w:pPr>
      <w:spacing w:after="0"/>
    </w:pPr>
    <w:rPr>
      <w:color w:val="181818" w:themeColor="text1" w:themeShade="BF"/>
    </w:rPr>
    <w:tblPr>
      <w:tblStyleRowBandSize w:val="1"/>
      <w:tblStyleColBandSize w:val="1"/>
      <w:tblBorders>
        <w:top w:val="single" w:sz="8" w:space="0" w:color="212120" w:themeColor="text1"/>
        <w:bottom w:val="single" w:sz="8" w:space="0" w:color="212120" w:themeColor="text1"/>
      </w:tblBorders>
    </w:tblPr>
    <w:tblStylePr w:type="firstRow">
      <w:pPr>
        <w:spacing w:before="0" w:after="0" w:line="240" w:lineRule="auto"/>
      </w:pPr>
      <w:rPr>
        <w:b/>
        <w:bCs/>
      </w:rPr>
      <w:tblPr/>
      <w:tcPr>
        <w:tcBorders>
          <w:top w:val="single" w:sz="8" w:space="0" w:color="212120" w:themeColor="text1"/>
          <w:left w:val="nil"/>
          <w:bottom w:val="single" w:sz="8" w:space="0" w:color="212120" w:themeColor="text1"/>
          <w:right w:val="nil"/>
          <w:insideH w:val="nil"/>
          <w:insideV w:val="nil"/>
        </w:tcBorders>
      </w:tcPr>
    </w:tblStylePr>
    <w:tblStylePr w:type="lastRow">
      <w:pPr>
        <w:spacing w:before="0" w:after="0" w:line="240" w:lineRule="auto"/>
      </w:pPr>
      <w:rPr>
        <w:b/>
        <w:bCs/>
      </w:rPr>
      <w:tblPr/>
      <w:tcPr>
        <w:tcBorders>
          <w:top w:val="single" w:sz="8" w:space="0" w:color="212120" w:themeColor="text1"/>
          <w:left w:val="nil"/>
          <w:bottom w:val="single" w:sz="8" w:space="0" w:color="2121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8C7" w:themeFill="text1" w:themeFillTint="3F"/>
      </w:tcPr>
    </w:tblStylePr>
    <w:tblStylePr w:type="band1Horz">
      <w:tblPr/>
      <w:tcPr>
        <w:tcBorders>
          <w:left w:val="nil"/>
          <w:right w:val="nil"/>
          <w:insideH w:val="nil"/>
          <w:insideV w:val="nil"/>
        </w:tcBorders>
        <w:shd w:val="clear" w:color="auto" w:fill="C8C8C7" w:themeFill="text1" w:themeFillTint="3F"/>
      </w:tcPr>
    </w:tblStylePr>
  </w:style>
  <w:style w:type="table" w:styleId="LightShading-Accent1">
    <w:name w:val="Light Shading Accent 1"/>
    <w:basedOn w:val="TableNormal"/>
    <w:uiPriority w:val="60"/>
    <w:semiHidden/>
    <w:unhideWhenUsed/>
    <w:rsid w:val="00572222"/>
    <w:pPr>
      <w:spacing w:after="0"/>
    </w:pPr>
    <w:rPr>
      <w:color w:val="BD1633" w:themeColor="accent1" w:themeShade="BF"/>
    </w:rPr>
    <w:tblPr>
      <w:tblStyleRowBandSize w:val="1"/>
      <w:tblStyleColBandSize w:val="1"/>
      <w:tblBorders>
        <w:top w:val="single" w:sz="8" w:space="0" w:color="E73454" w:themeColor="accent1"/>
        <w:bottom w:val="single" w:sz="8" w:space="0" w:color="E73454" w:themeColor="accent1"/>
      </w:tblBorders>
    </w:tblPr>
    <w:tblStylePr w:type="firstRow">
      <w:pPr>
        <w:spacing w:before="0" w:after="0" w:line="240" w:lineRule="auto"/>
      </w:pPr>
      <w:rPr>
        <w:b/>
        <w:bCs/>
      </w:rPr>
      <w:tblPr/>
      <w:tcPr>
        <w:tcBorders>
          <w:top w:val="single" w:sz="8" w:space="0" w:color="E73454" w:themeColor="accent1"/>
          <w:left w:val="nil"/>
          <w:bottom w:val="single" w:sz="8" w:space="0" w:color="E73454" w:themeColor="accent1"/>
          <w:right w:val="nil"/>
          <w:insideH w:val="nil"/>
          <w:insideV w:val="nil"/>
        </w:tcBorders>
      </w:tcPr>
    </w:tblStylePr>
    <w:tblStylePr w:type="lastRow">
      <w:pPr>
        <w:spacing w:before="0" w:after="0" w:line="240" w:lineRule="auto"/>
      </w:pPr>
      <w:rPr>
        <w:b/>
        <w:bCs/>
      </w:rPr>
      <w:tblPr/>
      <w:tcPr>
        <w:tcBorders>
          <w:top w:val="single" w:sz="8" w:space="0" w:color="E73454" w:themeColor="accent1"/>
          <w:left w:val="nil"/>
          <w:bottom w:val="single" w:sz="8" w:space="0" w:color="E7345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D4" w:themeFill="accent1" w:themeFillTint="3F"/>
      </w:tcPr>
    </w:tblStylePr>
    <w:tblStylePr w:type="band1Horz">
      <w:tblPr/>
      <w:tcPr>
        <w:tcBorders>
          <w:left w:val="nil"/>
          <w:right w:val="nil"/>
          <w:insideH w:val="nil"/>
          <w:insideV w:val="nil"/>
        </w:tcBorders>
        <w:shd w:val="clear" w:color="auto" w:fill="F9CCD4" w:themeFill="accent1" w:themeFillTint="3F"/>
      </w:tcPr>
    </w:tblStylePr>
  </w:style>
  <w:style w:type="table" w:styleId="LightShading-Accent2">
    <w:name w:val="Light Shading Accent 2"/>
    <w:basedOn w:val="TableNormal"/>
    <w:uiPriority w:val="60"/>
    <w:semiHidden/>
    <w:unhideWhenUsed/>
    <w:rsid w:val="00572222"/>
    <w:pPr>
      <w:spacing w:after="0"/>
    </w:pPr>
    <w:rPr>
      <w:color w:val="00749F" w:themeColor="accent2" w:themeShade="BF"/>
    </w:rPr>
    <w:tblPr>
      <w:tblStyleRowBandSize w:val="1"/>
      <w:tblStyleColBandSize w:val="1"/>
      <w:tblBorders>
        <w:top w:val="single" w:sz="8" w:space="0" w:color="009DD5" w:themeColor="accent2"/>
        <w:bottom w:val="single" w:sz="8" w:space="0" w:color="009DD5" w:themeColor="accent2"/>
      </w:tblBorders>
    </w:tblPr>
    <w:tblStylePr w:type="firstRow">
      <w:pPr>
        <w:spacing w:before="0" w:after="0" w:line="240" w:lineRule="auto"/>
      </w:pPr>
      <w:rPr>
        <w:b/>
        <w:bCs/>
      </w:rPr>
      <w:tblPr/>
      <w:tcPr>
        <w:tcBorders>
          <w:top w:val="single" w:sz="8" w:space="0" w:color="009DD5" w:themeColor="accent2"/>
          <w:left w:val="nil"/>
          <w:bottom w:val="single" w:sz="8" w:space="0" w:color="009DD5" w:themeColor="accent2"/>
          <w:right w:val="nil"/>
          <w:insideH w:val="nil"/>
          <w:insideV w:val="nil"/>
        </w:tcBorders>
      </w:tcPr>
    </w:tblStylePr>
    <w:tblStylePr w:type="lastRow">
      <w:pPr>
        <w:spacing w:before="0" w:after="0" w:line="240" w:lineRule="auto"/>
      </w:pPr>
      <w:rPr>
        <w:b/>
        <w:bCs/>
      </w:rPr>
      <w:tblPr/>
      <w:tcPr>
        <w:tcBorders>
          <w:top w:val="single" w:sz="8" w:space="0" w:color="009DD5" w:themeColor="accent2"/>
          <w:left w:val="nil"/>
          <w:bottom w:val="single" w:sz="8" w:space="0" w:color="009DD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2" w:themeFillTint="3F"/>
      </w:tcPr>
    </w:tblStylePr>
    <w:tblStylePr w:type="band1Horz">
      <w:tblPr/>
      <w:tcPr>
        <w:tcBorders>
          <w:left w:val="nil"/>
          <w:right w:val="nil"/>
          <w:insideH w:val="nil"/>
          <w:insideV w:val="nil"/>
        </w:tcBorders>
        <w:shd w:val="clear" w:color="auto" w:fill="B5EBFF" w:themeFill="accent2" w:themeFillTint="3F"/>
      </w:tcPr>
    </w:tblStylePr>
  </w:style>
  <w:style w:type="table" w:styleId="LightShading-Accent3">
    <w:name w:val="Light Shading Accent 3"/>
    <w:basedOn w:val="TableNormal"/>
    <w:uiPriority w:val="60"/>
    <w:semiHidden/>
    <w:unhideWhenUsed/>
    <w:rsid w:val="00572222"/>
    <w:pPr>
      <w:spacing w:after="0"/>
    </w:pPr>
    <w:rPr>
      <w:color w:val="C5B89C" w:themeColor="accent3" w:themeShade="BF"/>
    </w:rPr>
    <w:tblPr>
      <w:tblStyleRowBandSize w:val="1"/>
      <w:tblStyleColBandSize w:val="1"/>
      <w:tblBorders>
        <w:top w:val="single" w:sz="8" w:space="0" w:color="F1EEE7" w:themeColor="accent3"/>
        <w:bottom w:val="single" w:sz="8" w:space="0" w:color="F1EEE7" w:themeColor="accent3"/>
      </w:tblBorders>
    </w:tblPr>
    <w:tblStylePr w:type="firstRow">
      <w:pPr>
        <w:spacing w:before="0" w:after="0" w:line="240" w:lineRule="auto"/>
      </w:pPr>
      <w:rPr>
        <w:b/>
        <w:bCs/>
      </w:rPr>
      <w:tblPr/>
      <w:tcPr>
        <w:tcBorders>
          <w:top w:val="single" w:sz="8" w:space="0" w:color="F1EEE7" w:themeColor="accent3"/>
          <w:left w:val="nil"/>
          <w:bottom w:val="single" w:sz="8" w:space="0" w:color="F1EEE7" w:themeColor="accent3"/>
          <w:right w:val="nil"/>
          <w:insideH w:val="nil"/>
          <w:insideV w:val="nil"/>
        </w:tcBorders>
      </w:tcPr>
    </w:tblStylePr>
    <w:tblStylePr w:type="lastRow">
      <w:pPr>
        <w:spacing w:before="0" w:after="0" w:line="240" w:lineRule="auto"/>
      </w:pPr>
      <w:rPr>
        <w:b/>
        <w:bCs/>
      </w:rPr>
      <w:tblPr/>
      <w:tcPr>
        <w:tcBorders>
          <w:top w:val="single" w:sz="8" w:space="0" w:color="F1EEE7" w:themeColor="accent3"/>
          <w:left w:val="nil"/>
          <w:bottom w:val="single" w:sz="8" w:space="0" w:color="F1EEE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AF8" w:themeFill="accent3" w:themeFillTint="3F"/>
      </w:tcPr>
    </w:tblStylePr>
    <w:tblStylePr w:type="band1Horz">
      <w:tblPr/>
      <w:tcPr>
        <w:tcBorders>
          <w:left w:val="nil"/>
          <w:right w:val="nil"/>
          <w:insideH w:val="nil"/>
          <w:insideV w:val="nil"/>
        </w:tcBorders>
        <w:shd w:val="clear" w:color="auto" w:fill="FBFAF8" w:themeFill="accent3" w:themeFillTint="3F"/>
      </w:tcPr>
    </w:tblStylePr>
  </w:style>
  <w:style w:type="table" w:styleId="LightShading-Accent4">
    <w:name w:val="Light Shading Accent 4"/>
    <w:basedOn w:val="TableNormal"/>
    <w:uiPriority w:val="60"/>
    <w:semiHidden/>
    <w:unhideWhenUsed/>
    <w:rsid w:val="00572222"/>
    <w:pPr>
      <w:spacing w:after="0"/>
    </w:pPr>
    <w:rPr>
      <w:color w:val="C9680C" w:themeColor="accent4" w:themeShade="BF"/>
    </w:rPr>
    <w:tblPr>
      <w:tblStyleRowBandSize w:val="1"/>
      <w:tblStyleColBandSize w:val="1"/>
      <w:tblBorders>
        <w:top w:val="single" w:sz="8" w:space="0" w:color="F28D2C" w:themeColor="accent4"/>
        <w:bottom w:val="single" w:sz="8" w:space="0" w:color="F28D2C" w:themeColor="accent4"/>
      </w:tblBorders>
    </w:tblPr>
    <w:tblStylePr w:type="firstRow">
      <w:pPr>
        <w:spacing w:before="0" w:after="0" w:line="240" w:lineRule="auto"/>
      </w:pPr>
      <w:rPr>
        <w:b/>
        <w:bCs/>
      </w:rPr>
      <w:tblPr/>
      <w:tcPr>
        <w:tcBorders>
          <w:top w:val="single" w:sz="8" w:space="0" w:color="F28D2C" w:themeColor="accent4"/>
          <w:left w:val="nil"/>
          <w:bottom w:val="single" w:sz="8" w:space="0" w:color="F28D2C" w:themeColor="accent4"/>
          <w:right w:val="nil"/>
          <w:insideH w:val="nil"/>
          <w:insideV w:val="nil"/>
        </w:tcBorders>
      </w:tcPr>
    </w:tblStylePr>
    <w:tblStylePr w:type="lastRow">
      <w:pPr>
        <w:spacing w:before="0" w:after="0" w:line="240" w:lineRule="auto"/>
      </w:pPr>
      <w:rPr>
        <w:b/>
        <w:bCs/>
      </w:rPr>
      <w:tblPr/>
      <w:tcPr>
        <w:tcBorders>
          <w:top w:val="single" w:sz="8" w:space="0" w:color="F28D2C" w:themeColor="accent4"/>
          <w:left w:val="nil"/>
          <w:bottom w:val="single" w:sz="8" w:space="0" w:color="F28D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2CA" w:themeFill="accent4" w:themeFillTint="3F"/>
      </w:tcPr>
    </w:tblStylePr>
    <w:tblStylePr w:type="band1Horz">
      <w:tblPr/>
      <w:tcPr>
        <w:tcBorders>
          <w:left w:val="nil"/>
          <w:right w:val="nil"/>
          <w:insideH w:val="nil"/>
          <w:insideV w:val="nil"/>
        </w:tcBorders>
        <w:shd w:val="clear" w:color="auto" w:fill="FBE2CA" w:themeFill="accent4" w:themeFillTint="3F"/>
      </w:tcPr>
    </w:tblStylePr>
  </w:style>
  <w:style w:type="table" w:styleId="LightShading-Accent5">
    <w:name w:val="Light Shading Accent 5"/>
    <w:basedOn w:val="TableNormal"/>
    <w:uiPriority w:val="60"/>
    <w:semiHidden/>
    <w:unhideWhenUsed/>
    <w:rsid w:val="00572222"/>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57222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pPr>
    <w:tblPr>
      <w:tblStyleRowBandSize w:val="1"/>
      <w:tblStyleColBandSize w:val="1"/>
    </w:tblPr>
    <w:tblStylePr w:type="firstRow">
      <w:rPr>
        <w:b/>
        <w:bCs/>
      </w:rPr>
      <w:tblPr/>
      <w:tcPr>
        <w:tcBorders>
          <w:bottom w:val="single" w:sz="4" w:space="0" w:color="7B7B77" w:themeColor="text1" w:themeTint="99"/>
        </w:tcBorders>
      </w:tcPr>
    </w:tblStylePr>
    <w:tblStylePr w:type="lastRow">
      <w:rPr>
        <w:b/>
        <w:bCs/>
      </w:rPr>
      <w:tblPr/>
      <w:tcPr>
        <w:tcBorders>
          <w:top w:val="sing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Table1Light-Accent1">
    <w:name w:val="List Table 1 Light Accent 1"/>
    <w:basedOn w:val="TableNormal"/>
    <w:uiPriority w:val="46"/>
    <w:rsid w:val="00572222"/>
    <w:pPr>
      <w:spacing w:after="0"/>
    </w:pPr>
    <w:tblPr>
      <w:tblStyleRowBandSize w:val="1"/>
      <w:tblStyleColBandSize w:val="1"/>
    </w:tblPr>
    <w:tblStylePr w:type="firstRow">
      <w:rPr>
        <w:b/>
        <w:bCs/>
      </w:rPr>
      <w:tblPr/>
      <w:tcPr>
        <w:tcBorders>
          <w:bottom w:val="single" w:sz="4" w:space="0" w:color="F08598" w:themeColor="accent1" w:themeTint="99"/>
        </w:tcBorders>
      </w:tcPr>
    </w:tblStylePr>
    <w:tblStylePr w:type="lastRow">
      <w:rPr>
        <w:b/>
        <w:bCs/>
      </w:rPr>
      <w:tblPr/>
      <w:tcPr>
        <w:tcBorders>
          <w:top w:val="sing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Table1Light-Accent2">
    <w:name w:val="List Table 1 Light Accent 2"/>
    <w:basedOn w:val="TableNormal"/>
    <w:uiPriority w:val="46"/>
    <w:rsid w:val="00572222"/>
    <w:pPr>
      <w:spacing w:after="0"/>
    </w:pPr>
    <w:tblPr>
      <w:tblStyleRowBandSize w:val="1"/>
      <w:tblStyleColBandSize w:val="1"/>
    </w:tblPr>
    <w:tblStylePr w:type="firstRow">
      <w:rPr>
        <w:b/>
        <w:bCs/>
      </w:rPr>
      <w:tblPr/>
      <w:tcPr>
        <w:tcBorders>
          <w:bottom w:val="single" w:sz="4" w:space="0" w:color="4CCFFF" w:themeColor="accent2" w:themeTint="99"/>
        </w:tcBorders>
      </w:tcPr>
    </w:tblStylePr>
    <w:tblStylePr w:type="lastRow">
      <w:rPr>
        <w:b/>
        <w:bCs/>
      </w:rPr>
      <w:tblPr/>
      <w:tcPr>
        <w:tcBorders>
          <w:top w:val="sing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Table1Light-Accent3">
    <w:name w:val="List Table 1 Light Accent 3"/>
    <w:basedOn w:val="TableNormal"/>
    <w:uiPriority w:val="46"/>
    <w:rsid w:val="00572222"/>
    <w:pPr>
      <w:spacing w:after="0"/>
    </w:pPr>
    <w:tblPr>
      <w:tblStyleRowBandSize w:val="1"/>
      <w:tblStyleColBandSize w:val="1"/>
    </w:tblPr>
    <w:tblStylePr w:type="firstRow">
      <w:rPr>
        <w:b/>
        <w:bCs/>
      </w:rPr>
      <w:tblPr/>
      <w:tcPr>
        <w:tcBorders>
          <w:bottom w:val="single" w:sz="4" w:space="0" w:color="F6F4F0" w:themeColor="accent3" w:themeTint="99"/>
        </w:tcBorders>
      </w:tcPr>
    </w:tblStylePr>
    <w:tblStylePr w:type="lastRow">
      <w:rPr>
        <w:b/>
        <w:bCs/>
      </w:rPr>
      <w:tblPr/>
      <w:tcPr>
        <w:tcBorders>
          <w:top w:val="sing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1Light-Accent4">
    <w:name w:val="List Table 1 Light Accent 4"/>
    <w:basedOn w:val="TableNormal"/>
    <w:uiPriority w:val="46"/>
    <w:rsid w:val="00572222"/>
    <w:pPr>
      <w:spacing w:after="0"/>
    </w:pPr>
    <w:tblPr>
      <w:tblStyleRowBandSize w:val="1"/>
      <w:tblStyleColBandSize w:val="1"/>
    </w:tblPr>
    <w:tblStylePr w:type="firstRow">
      <w:rPr>
        <w:b/>
        <w:bCs/>
      </w:rPr>
      <w:tblPr/>
      <w:tcPr>
        <w:tcBorders>
          <w:bottom w:val="single" w:sz="4" w:space="0" w:color="F7BA80" w:themeColor="accent4" w:themeTint="99"/>
        </w:tcBorders>
      </w:tcPr>
    </w:tblStylePr>
    <w:tblStylePr w:type="lastRow">
      <w:rPr>
        <w:b/>
        <w:bCs/>
      </w:rPr>
      <w:tblPr/>
      <w:tcPr>
        <w:tcBorders>
          <w:top w:val="sing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Table1Light-Accent5">
    <w:name w:val="List Table 1 Light Accent 5"/>
    <w:basedOn w:val="TableNormal"/>
    <w:uiPriority w:val="46"/>
    <w:rsid w:val="00572222"/>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57222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572222"/>
    <w:pPr>
      <w:spacing w:after="0"/>
    </w:pPr>
    <w:tblPr>
      <w:tblStyleRowBandSize w:val="1"/>
      <w:tblStyleColBandSize w:val="1"/>
      <w:tblBorders>
        <w:top w:val="single" w:sz="4" w:space="0" w:color="7B7B77" w:themeColor="text1" w:themeTint="99"/>
        <w:bottom w:val="single" w:sz="4" w:space="0" w:color="7B7B77" w:themeColor="text1" w:themeTint="99"/>
        <w:insideH w:val="single" w:sz="4" w:space="0" w:color="7B7B77"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Table2-Accent1">
    <w:name w:val="List Table 2 Accent 1"/>
    <w:basedOn w:val="TableNormal"/>
    <w:uiPriority w:val="47"/>
    <w:rsid w:val="00572222"/>
    <w:pPr>
      <w:spacing w:after="0"/>
    </w:pPr>
    <w:tblPr>
      <w:tblStyleRowBandSize w:val="1"/>
      <w:tblStyleColBandSize w:val="1"/>
      <w:tblBorders>
        <w:top w:val="single" w:sz="4" w:space="0" w:color="F08598" w:themeColor="accent1" w:themeTint="99"/>
        <w:bottom w:val="single" w:sz="4" w:space="0" w:color="F08598" w:themeColor="accent1" w:themeTint="99"/>
        <w:insideH w:val="single" w:sz="4" w:space="0" w:color="F0859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Table2-Accent2">
    <w:name w:val="List Table 2 Accent 2"/>
    <w:basedOn w:val="TableNormal"/>
    <w:uiPriority w:val="47"/>
    <w:rsid w:val="00572222"/>
    <w:pPr>
      <w:spacing w:after="0"/>
    </w:pPr>
    <w:tblPr>
      <w:tblStyleRowBandSize w:val="1"/>
      <w:tblStyleColBandSize w:val="1"/>
      <w:tblBorders>
        <w:top w:val="single" w:sz="4" w:space="0" w:color="4CCFFF" w:themeColor="accent2" w:themeTint="99"/>
        <w:bottom w:val="single" w:sz="4" w:space="0" w:color="4CCFFF" w:themeColor="accent2" w:themeTint="99"/>
        <w:insideH w:val="single" w:sz="4" w:space="0" w:color="4CCF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Table2-Accent3">
    <w:name w:val="List Table 2 Accent 3"/>
    <w:basedOn w:val="TableNormal"/>
    <w:uiPriority w:val="47"/>
    <w:rsid w:val="00572222"/>
    <w:pPr>
      <w:spacing w:after="0"/>
    </w:pPr>
    <w:tblPr>
      <w:tblStyleRowBandSize w:val="1"/>
      <w:tblStyleColBandSize w:val="1"/>
      <w:tblBorders>
        <w:top w:val="single" w:sz="4" w:space="0" w:color="F6F4F0" w:themeColor="accent3" w:themeTint="99"/>
        <w:bottom w:val="single" w:sz="4" w:space="0" w:color="F6F4F0" w:themeColor="accent3" w:themeTint="99"/>
        <w:insideH w:val="single" w:sz="4" w:space="0" w:color="F6F4F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2-Accent4">
    <w:name w:val="List Table 2 Accent 4"/>
    <w:basedOn w:val="TableNormal"/>
    <w:uiPriority w:val="47"/>
    <w:rsid w:val="00572222"/>
    <w:pPr>
      <w:spacing w:after="0"/>
    </w:pPr>
    <w:tblPr>
      <w:tblStyleRowBandSize w:val="1"/>
      <w:tblStyleColBandSize w:val="1"/>
      <w:tblBorders>
        <w:top w:val="single" w:sz="4" w:space="0" w:color="F7BA80" w:themeColor="accent4" w:themeTint="99"/>
        <w:bottom w:val="single" w:sz="4" w:space="0" w:color="F7BA80" w:themeColor="accent4" w:themeTint="99"/>
        <w:insideH w:val="single" w:sz="4" w:space="0" w:color="F7BA8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Table2-Accent5">
    <w:name w:val="List Table 2 Accent 5"/>
    <w:basedOn w:val="TableNormal"/>
    <w:uiPriority w:val="47"/>
    <w:rsid w:val="00572222"/>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57222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572222"/>
    <w:pPr>
      <w:spacing w:after="0"/>
    </w:pPr>
    <w:tblPr>
      <w:tblStyleRowBandSize w:val="1"/>
      <w:tblStyleColBandSize w:val="1"/>
      <w:tblBorders>
        <w:top w:val="single" w:sz="4" w:space="0" w:color="212120" w:themeColor="text1"/>
        <w:left w:val="single" w:sz="4" w:space="0" w:color="212120" w:themeColor="text1"/>
        <w:bottom w:val="single" w:sz="4" w:space="0" w:color="212120" w:themeColor="text1"/>
        <w:right w:val="single" w:sz="4" w:space="0" w:color="212120" w:themeColor="text1"/>
      </w:tblBorders>
    </w:tblPr>
    <w:tblStylePr w:type="firstRow">
      <w:rPr>
        <w:b/>
        <w:bCs/>
        <w:color w:val="FFFFFF" w:themeColor="background1"/>
      </w:rPr>
      <w:tblPr/>
      <w:tcPr>
        <w:shd w:val="clear" w:color="auto" w:fill="212120" w:themeFill="text1"/>
      </w:tcPr>
    </w:tblStylePr>
    <w:tblStylePr w:type="lastRow">
      <w:rPr>
        <w:b/>
        <w:bCs/>
      </w:rPr>
      <w:tblPr/>
      <w:tcPr>
        <w:tcBorders>
          <w:top w:val="double" w:sz="4" w:space="0" w:color="2121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2120" w:themeColor="text1"/>
          <w:right w:val="single" w:sz="4" w:space="0" w:color="212120" w:themeColor="text1"/>
        </w:tcBorders>
      </w:tcPr>
    </w:tblStylePr>
    <w:tblStylePr w:type="band1Horz">
      <w:tblPr/>
      <w:tcPr>
        <w:tcBorders>
          <w:top w:val="single" w:sz="4" w:space="0" w:color="212120" w:themeColor="text1"/>
          <w:bottom w:val="single" w:sz="4" w:space="0" w:color="2121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2120" w:themeColor="text1"/>
          <w:left w:val="nil"/>
        </w:tcBorders>
      </w:tcPr>
    </w:tblStylePr>
    <w:tblStylePr w:type="swCell">
      <w:tblPr/>
      <w:tcPr>
        <w:tcBorders>
          <w:top w:val="double" w:sz="4" w:space="0" w:color="212120" w:themeColor="text1"/>
          <w:right w:val="nil"/>
        </w:tcBorders>
      </w:tcPr>
    </w:tblStylePr>
  </w:style>
  <w:style w:type="table" w:styleId="ListTable3-Accent1">
    <w:name w:val="List Table 3 Accent 1"/>
    <w:basedOn w:val="TableNormal"/>
    <w:uiPriority w:val="48"/>
    <w:rsid w:val="00572222"/>
    <w:pPr>
      <w:spacing w:after="0"/>
    </w:pPr>
    <w:tblPr>
      <w:tblStyleRowBandSize w:val="1"/>
      <w:tblStyleColBandSize w:val="1"/>
      <w:tblBorders>
        <w:top w:val="single" w:sz="4" w:space="0" w:color="E73454" w:themeColor="accent1"/>
        <w:left w:val="single" w:sz="4" w:space="0" w:color="E73454" w:themeColor="accent1"/>
        <w:bottom w:val="single" w:sz="4" w:space="0" w:color="E73454" w:themeColor="accent1"/>
        <w:right w:val="single" w:sz="4" w:space="0" w:color="E73454" w:themeColor="accent1"/>
      </w:tblBorders>
    </w:tblPr>
    <w:tblStylePr w:type="firstRow">
      <w:rPr>
        <w:b/>
        <w:bCs/>
        <w:color w:val="FFFFFF" w:themeColor="background1"/>
      </w:rPr>
      <w:tblPr/>
      <w:tcPr>
        <w:shd w:val="clear" w:color="auto" w:fill="E73454" w:themeFill="accent1"/>
      </w:tcPr>
    </w:tblStylePr>
    <w:tblStylePr w:type="lastRow">
      <w:rPr>
        <w:b/>
        <w:bCs/>
      </w:rPr>
      <w:tblPr/>
      <w:tcPr>
        <w:tcBorders>
          <w:top w:val="double" w:sz="4" w:space="0" w:color="E734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3454" w:themeColor="accent1"/>
          <w:right w:val="single" w:sz="4" w:space="0" w:color="E73454" w:themeColor="accent1"/>
        </w:tcBorders>
      </w:tcPr>
    </w:tblStylePr>
    <w:tblStylePr w:type="band1Horz">
      <w:tblPr/>
      <w:tcPr>
        <w:tcBorders>
          <w:top w:val="single" w:sz="4" w:space="0" w:color="E73454" w:themeColor="accent1"/>
          <w:bottom w:val="single" w:sz="4" w:space="0" w:color="E734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3454" w:themeColor="accent1"/>
          <w:left w:val="nil"/>
        </w:tcBorders>
      </w:tcPr>
    </w:tblStylePr>
    <w:tblStylePr w:type="swCell">
      <w:tblPr/>
      <w:tcPr>
        <w:tcBorders>
          <w:top w:val="double" w:sz="4" w:space="0" w:color="E73454" w:themeColor="accent1"/>
          <w:right w:val="nil"/>
        </w:tcBorders>
      </w:tcPr>
    </w:tblStylePr>
  </w:style>
  <w:style w:type="table" w:styleId="ListTable3-Accent2">
    <w:name w:val="List Table 3 Accent 2"/>
    <w:basedOn w:val="TableNormal"/>
    <w:uiPriority w:val="48"/>
    <w:rsid w:val="00572222"/>
    <w:pPr>
      <w:spacing w:after="0"/>
    </w:pPr>
    <w:tblPr>
      <w:tblStyleRowBandSize w:val="1"/>
      <w:tblStyleColBandSize w:val="1"/>
      <w:tblBorders>
        <w:top w:val="single" w:sz="4" w:space="0" w:color="009DD5" w:themeColor="accent2"/>
        <w:left w:val="single" w:sz="4" w:space="0" w:color="009DD5" w:themeColor="accent2"/>
        <w:bottom w:val="single" w:sz="4" w:space="0" w:color="009DD5" w:themeColor="accent2"/>
        <w:right w:val="single" w:sz="4" w:space="0" w:color="009DD5" w:themeColor="accent2"/>
      </w:tblBorders>
    </w:tblPr>
    <w:tblStylePr w:type="firstRow">
      <w:rPr>
        <w:b/>
        <w:bCs/>
        <w:color w:val="FFFFFF" w:themeColor="background1"/>
      </w:rPr>
      <w:tblPr/>
      <w:tcPr>
        <w:shd w:val="clear" w:color="auto" w:fill="009DD5" w:themeFill="accent2"/>
      </w:tcPr>
    </w:tblStylePr>
    <w:tblStylePr w:type="lastRow">
      <w:rPr>
        <w:b/>
        <w:bCs/>
      </w:rPr>
      <w:tblPr/>
      <w:tcPr>
        <w:tcBorders>
          <w:top w:val="double" w:sz="4" w:space="0" w:color="009DD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5" w:themeColor="accent2"/>
          <w:right w:val="single" w:sz="4" w:space="0" w:color="009DD5" w:themeColor="accent2"/>
        </w:tcBorders>
      </w:tcPr>
    </w:tblStylePr>
    <w:tblStylePr w:type="band1Horz">
      <w:tblPr/>
      <w:tcPr>
        <w:tcBorders>
          <w:top w:val="single" w:sz="4" w:space="0" w:color="009DD5" w:themeColor="accent2"/>
          <w:bottom w:val="single" w:sz="4" w:space="0" w:color="009DD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5" w:themeColor="accent2"/>
          <w:left w:val="nil"/>
        </w:tcBorders>
      </w:tcPr>
    </w:tblStylePr>
    <w:tblStylePr w:type="swCell">
      <w:tblPr/>
      <w:tcPr>
        <w:tcBorders>
          <w:top w:val="double" w:sz="4" w:space="0" w:color="009DD5" w:themeColor="accent2"/>
          <w:right w:val="nil"/>
        </w:tcBorders>
      </w:tcPr>
    </w:tblStylePr>
  </w:style>
  <w:style w:type="table" w:styleId="ListTable3-Accent3">
    <w:name w:val="List Table 3 Accent 3"/>
    <w:basedOn w:val="TableNormal"/>
    <w:uiPriority w:val="48"/>
    <w:rsid w:val="00572222"/>
    <w:pPr>
      <w:spacing w:after="0"/>
    </w:pPr>
    <w:tblPr>
      <w:tblStyleRowBandSize w:val="1"/>
      <w:tblStyleColBandSize w:val="1"/>
      <w:tblBorders>
        <w:top w:val="single" w:sz="4" w:space="0" w:color="F1EEE7" w:themeColor="accent3"/>
        <w:left w:val="single" w:sz="4" w:space="0" w:color="F1EEE7" w:themeColor="accent3"/>
        <w:bottom w:val="single" w:sz="4" w:space="0" w:color="F1EEE7" w:themeColor="accent3"/>
        <w:right w:val="single" w:sz="4" w:space="0" w:color="F1EEE7" w:themeColor="accent3"/>
      </w:tblBorders>
    </w:tblPr>
    <w:tblStylePr w:type="firstRow">
      <w:rPr>
        <w:b/>
        <w:bCs/>
        <w:color w:val="FFFFFF" w:themeColor="background1"/>
      </w:rPr>
      <w:tblPr/>
      <w:tcPr>
        <w:shd w:val="clear" w:color="auto" w:fill="F1EEE7" w:themeFill="accent3"/>
      </w:tcPr>
    </w:tblStylePr>
    <w:tblStylePr w:type="lastRow">
      <w:rPr>
        <w:b/>
        <w:bCs/>
      </w:rPr>
      <w:tblPr/>
      <w:tcPr>
        <w:tcBorders>
          <w:top w:val="double" w:sz="4" w:space="0" w:color="F1EEE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EEE7" w:themeColor="accent3"/>
          <w:right w:val="single" w:sz="4" w:space="0" w:color="F1EEE7" w:themeColor="accent3"/>
        </w:tcBorders>
      </w:tcPr>
    </w:tblStylePr>
    <w:tblStylePr w:type="band1Horz">
      <w:tblPr/>
      <w:tcPr>
        <w:tcBorders>
          <w:top w:val="single" w:sz="4" w:space="0" w:color="F1EEE7" w:themeColor="accent3"/>
          <w:bottom w:val="single" w:sz="4" w:space="0" w:color="F1EEE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EEE7" w:themeColor="accent3"/>
          <w:left w:val="nil"/>
        </w:tcBorders>
      </w:tcPr>
    </w:tblStylePr>
    <w:tblStylePr w:type="swCell">
      <w:tblPr/>
      <w:tcPr>
        <w:tcBorders>
          <w:top w:val="double" w:sz="4" w:space="0" w:color="F1EEE7" w:themeColor="accent3"/>
          <w:right w:val="nil"/>
        </w:tcBorders>
      </w:tcPr>
    </w:tblStylePr>
  </w:style>
  <w:style w:type="table" w:styleId="ListTable3-Accent4">
    <w:name w:val="List Table 3 Accent 4"/>
    <w:basedOn w:val="TableNormal"/>
    <w:uiPriority w:val="48"/>
    <w:rsid w:val="00572222"/>
    <w:pPr>
      <w:spacing w:after="0"/>
    </w:pPr>
    <w:tblPr>
      <w:tblStyleRowBandSize w:val="1"/>
      <w:tblStyleColBandSize w:val="1"/>
      <w:tblBorders>
        <w:top w:val="single" w:sz="4" w:space="0" w:color="F28D2C" w:themeColor="accent4"/>
        <w:left w:val="single" w:sz="4" w:space="0" w:color="F28D2C" w:themeColor="accent4"/>
        <w:bottom w:val="single" w:sz="4" w:space="0" w:color="F28D2C" w:themeColor="accent4"/>
        <w:right w:val="single" w:sz="4" w:space="0" w:color="F28D2C" w:themeColor="accent4"/>
      </w:tblBorders>
    </w:tblPr>
    <w:tblStylePr w:type="firstRow">
      <w:rPr>
        <w:b/>
        <w:bCs/>
        <w:color w:val="FFFFFF" w:themeColor="background1"/>
      </w:rPr>
      <w:tblPr/>
      <w:tcPr>
        <w:shd w:val="clear" w:color="auto" w:fill="F28D2C" w:themeFill="accent4"/>
      </w:tcPr>
    </w:tblStylePr>
    <w:tblStylePr w:type="lastRow">
      <w:rPr>
        <w:b/>
        <w:bCs/>
      </w:rPr>
      <w:tblPr/>
      <w:tcPr>
        <w:tcBorders>
          <w:top w:val="double" w:sz="4" w:space="0" w:color="F28D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8D2C" w:themeColor="accent4"/>
          <w:right w:val="single" w:sz="4" w:space="0" w:color="F28D2C" w:themeColor="accent4"/>
        </w:tcBorders>
      </w:tcPr>
    </w:tblStylePr>
    <w:tblStylePr w:type="band1Horz">
      <w:tblPr/>
      <w:tcPr>
        <w:tcBorders>
          <w:top w:val="single" w:sz="4" w:space="0" w:color="F28D2C" w:themeColor="accent4"/>
          <w:bottom w:val="single" w:sz="4" w:space="0" w:color="F28D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8D2C" w:themeColor="accent4"/>
          <w:left w:val="nil"/>
        </w:tcBorders>
      </w:tcPr>
    </w:tblStylePr>
    <w:tblStylePr w:type="swCell">
      <w:tblPr/>
      <w:tcPr>
        <w:tcBorders>
          <w:top w:val="double" w:sz="4" w:space="0" w:color="F28D2C" w:themeColor="accent4"/>
          <w:right w:val="nil"/>
        </w:tcBorders>
      </w:tcPr>
    </w:tblStylePr>
  </w:style>
  <w:style w:type="table" w:styleId="ListTable3-Accent5">
    <w:name w:val="List Table 3 Accent 5"/>
    <w:basedOn w:val="TableNormal"/>
    <w:uiPriority w:val="48"/>
    <w:rsid w:val="00572222"/>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57222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tblBorders>
    </w:tblPr>
    <w:tblStylePr w:type="firstRow">
      <w:rPr>
        <w:b/>
        <w:bCs/>
        <w:color w:val="FFFFFF" w:themeColor="background1"/>
      </w:rPr>
      <w:tblPr/>
      <w:tcPr>
        <w:tcBorders>
          <w:top w:val="single" w:sz="4" w:space="0" w:color="212120" w:themeColor="text1"/>
          <w:left w:val="single" w:sz="4" w:space="0" w:color="212120" w:themeColor="text1"/>
          <w:bottom w:val="single" w:sz="4" w:space="0" w:color="212120" w:themeColor="text1"/>
          <w:right w:val="single" w:sz="4" w:space="0" w:color="212120" w:themeColor="text1"/>
          <w:insideH w:val="nil"/>
        </w:tcBorders>
        <w:shd w:val="clear" w:color="auto" w:fill="212120" w:themeFill="text1"/>
      </w:tcPr>
    </w:tblStylePr>
    <w:tblStylePr w:type="lastRow">
      <w:rPr>
        <w:b/>
        <w:bCs/>
      </w:rPr>
      <w:tblPr/>
      <w:tcPr>
        <w:tcBorders>
          <w:top w:val="doub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Table4-Accent1">
    <w:name w:val="List Table 4 Accent 1"/>
    <w:basedOn w:val="TableNormal"/>
    <w:uiPriority w:val="49"/>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tblBorders>
    </w:tblPr>
    <w:tblStylePr w:type="firstRow">
      <w:rPr>
        <w:b/>
        <w:bCs/>
        <w:color w:val="FFFFFF" w:themeColor="background1"/>
      </w:rPr>
      <w:tblPr/>
      <w:tcPr>
        <w:tcBorders>
          <w:top w:val="single" w:sz="4" w:space="0" w:color="E73454" w:themeColor="accent1"/>
          <w:left w:val="single" w:sz="4" w:space="0" w:color="E73454" w:themeColor="accent1"/>
          <w:bottom w:val="single" w:sz="4" w:space="0" w:color="E73454" w:themeColor="accent1"/>
          <w:right w:val="single" w:sz="4" w:space="0" w:color="E73454" w:themeColor="accent1"/>
          <w:insideH w:val="nil"/>
        </w:tcBorders>
        <w:shd w:val="clear" w:color="auto" w:fill="E73454" w:themeFill="accent1"/>
      </w:tcPr>
    </w:tblStylePr>
    <w:tblStylePr w:type="lastRow">
      <w:rPr>
        <w:b/>
        <w:bCs/>
      </w:rPr>
      <w:tblPr/>
      <w:tcPr>
        <w:tcBorders>
          <w:top w:val="doub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Table4-Accent2">
    <w:name w:val="List Table 4 Accent 2"/>
    <w:basedOn w:val="TableNormal"/>
    <w:uiPriority w:val="49"/>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tblBorders>
    </w:tblPr>
    <w:tblStylePr w:type="firstRow">
      <w:rPr>
        <w:b/>
        <w:bCs/>
        <w:color w:val="FFFFFF" w:themeColor="background1"/>
      </w:rPr>
      <w:tblPr/>
      <w:tcPr>
        <w:tcBorders>
          <w:top w:val="single" w:sz="4" w:space="0" w:color="009DD5" w:themeColor="accent2"/>
          <w:left w:val="single" w:sz="4" w:space="0" w:color="009DD5" w:themeColor="accent2"/>
          <w:bottom w:val="single" w:sz="4" w:space="0" w:color="009DD5" w:themeColor="accent2"/>
          <w:right w:val="single" w:sz="4" w:space="0" w:color="009DD5" w:themeColor="accent2"/>
          <w:insideH w:val="nil"/>
        </w:tcBorders>
        <w:shd w:val="clear" w:color="auto" w:fill="009DD5" w:themeFill="accent2"/>
      </w:tcPr>
    </w:tblStylePr>
    <w:tblStylePr w:type="lastRow">
      <w:rPr>
        <w:b/>
        <w:bCs/>
      </w:rPr>
      <w:tblPr/>
      <w:tcPr>
        <w:tcBorders>
          <w:top w:val="doub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Table4-Accent3">
    <w:name w:val="List Table 4 Accent 3"/>
    <w:basedOn w:val="TableNormal"/>
    <w:uiPriority w:val="49"/>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tblBorders>
    </w:tblPr>
    <w:tblStylePr w:type="firstRow">
      <w:rPr>
        <w:b/>
        <w:bCs/>
        <w:color w:val="FFFFFF" w:themeColor="background1"/>
      </w:rPr>
      <w:tblPr/>
      <w:tcPr>
        <w:tcBorders>
          <w:top w:val="single" w:sz="4" w:space="0" w:color="F1EEE7" w:themeColor="accent3"/>
          <w:left w:val="single" w:sz="4" w:space="0" w:color="F1EEE7" w:themeColor="accent3"/>
          <w:bottom w:val="single" w:sz="4" w:space="0" w:color="F1EEE7" w:themeColor="accent3"/>
          <w:right w:val="single" w:sz="4" w:space="0" w:color="F1EEE7" w:themeColor="accent3"/>
          <w:insideH w:val="nil"/>
        </w:tcBorders>
        <w:shd w:val="clear" w:color="auto" w:fill="F1EEE7" w:themeFill="accent3"/>
      </w:tcPr>
    </w:tblStylePr>
    <w:tblStylePr w:type="lastRow">
      <w:rPr>
        <w:b/>
        <w:bCs/>
      </w:rPr>
      <w:tblPr/>
      <w:tcPr>
        <w:tcBorders>
          <w:top w:val="doub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4-Accent4">
    <w:name w:val="List Table 4 Accent 4"/>
    <w:basedOn w:val="TableNormal"/>
    <w:uiPriority w:val="49"/>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tblBorders>
    </w:tblPr>
    <w:tblStylePr w:type="firstRow">
      <w:rPr>
        <w:b/>
        <w:bCs/>
        <w:color w:val="FFFFFF" w:themeColor="background1"/>
      </w:rPr>
      <w:tblPr/>
      <w:tcPr>
        <w:tcBorders>
          <w:top w:val="single" w:sz="4" w:space="0" w:color="F28D2C" w:themeColor="accent4"/>
          <w:left w:val="single" w:sz="4" w:space="0" w:color="F28D2C" w:themeColor="accent4"/>
          <w:bottom w:val="single" w:sz="4" w:space="0" w:color="F28D2C" w:themeColor="accent4"/>
          <w:right w:val="single" w:sz="4" w:space="0" w:color="F28D2C" w:themeColor="accent4"/>
          <w:insideH w:val="nil"/>
        </w:tcBorders>
        <w:shd w:val="clear" w:color="auto" w:fill="F28D2C" w:themeFill="accent4"/>
      </w:tcPr>
    </w:tblStylePr>
    <w:tblStylePr w:type="lastRow">
      <w:rPr>
        <w:b/>
        <w:bCs/>
      </w:rPr>
      <w:tblPr/>
      <w:tcPr>
        <w:tcBorders>
          <w:top w:val="doub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Table4-Accent5">
    <w:name w:val="List Table 4 Accent 5"/>
    <w:basedOn w:val="TableNormal"/>
    <w:uiPriority w:val="49"/>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572222"/>
    <w:pPr>
      <w:spacing w:after="0"/>
    </w:pPr>
    <w:rPr>
      <w:color w:val="FFFFFF" w:themeColor="background1"/>
    </w:rPr>
    <w:tblPr>
      <w:tblStyleRowBandSize w:val="1"/>
      <w:tblStyleColBandSize w:val="1"/>
      <w:tblBorders>
        <w:top w:val="single" w:sz="24" w:space="0" w:color="212120" w:themeColor="text1"/>
        <w:left w:val="single" w:sz="24" w:space="0" w:color="212120" w:themeColor="text1"/>
        <w:bottom w:val="single" w:sz="24" w:space="0" w:color="212120" w:themeColor="text1"/>
        <w:right w:val="single" w:sz="24" w:space="0" w:color="212120" w:themeColor="text1"/>
      </w:tblBorders>
    </w:tblPr>
    <w:tcPr>
      <w:shd w:val="clear" w:color="auto" w:fill="2121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pPr>
    <w:rPr>
      <w:color w:val="FFFFFF" w:themeColor="background1"/>
    </w:rPr>
    <w:tblPr>
      <w:tblStyleRowBandSize w:val="1"/>
      <w:tblStyleColBandSize w:val="1"/>
      <w:tblBorders>
        <w:top w:val="single" w:sz="24" w:space="0" w:color="E73454" w:themeColor="accent1"/>
        <w:left w:val="single" w:sz="24" w:space="0" w:color="E73454" w:themeColor="accent1"/>
        <w:bottom w:val="single" w:sz="24" w:space="0" w:color="E73454" w:themeColor="accent1"/>
        <w:right w:val="single" w:sz="24" w:space="0" w:color="E73454" w:themeColor="accent1"/>
      </w:tblBorders>
    </w:tblPr>
    <w:tcPr>
      <w:shd w:val="clear" w:color="auto" w:fill="E7345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pPr>
    <w:rPr>
      <w:color w:val="FFFFFF" w:themeColor="background1"/>
    </w:rPr>
    <w:tblPr>
      <w:tblStyleRowBandSize w:val="1"/>
      <w:tblStyleColBandSize w:val="1"/>
      <w:tblBorders>
        <w:top w:val="single" w:sz="24" w:space="0" w:color="009DD5" w:themeColor="accent2"/>
        <w:left w:val="single" w:sz="24" w:space="0" w:color="009DD5" w:themeColor="accent2"/>
        <w:bottom w:val="single" w:sz="24" w:space="0" w:color="009DD5" w:themeColor="accent2"/>
        <w:right w:val="single" w:sz="24" w:space="0" w:color="009DD5" w:themeColor="accent2"/>
      </w:tblBorders>
    </w:tblPr>
    <w:tcPr>
      <w:shd w:val="clear" w:color="auto" w:fill="009DD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pPr>
    <w:rPr>
      <w:color w:val="FFFFFF" w:themeColor="background1"/>
    </w:rPr>
    <w:tblPr>
      <w:tblStyleRowBandSize w:val="1"/>
      <w:tblStyleColBandSize w:val="1"/>
      <w:tblBorders>
        <w:top w:val="single" w:sz="24" w:space="0" w:color="F1EEE7" w:themeColor="accent3"/>
        <w:left w:val="single" w:sz="24" w:space="0" w:color="F1EEE7" w:themeColor="accent3"/>
        <w:bottom w:val="single" w:sz="24" w:space="0" w:color="F1EEE7" w:themeColor="accent3"/>
        <w:right w:val="single" w:sz="24" w:space="0" w:color="F1EEE7" w:themeColor="accent3"/>
      </w:tblBorders>
    </w:tblPr>
    <w:tcPr>
      <w:shd w:val="clear" w:color="auto" w:fill="F1EEE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pPr>
    <w:rPr>
      <w:color w:val="FFFFFF" w:themeColor="background1"/>
    </w:rPr>
    <w:tblPr>
      <w:tblStyleRowBandSize w:val="1"/>
      <w:tblStyleColBandSize w:val="1"/>
      <w:tblBorders>
        <w:top w:val="single" w:sz="24" w:space="0" w:color="F28D2C" w:themeColor="accent4"/>
        <w:left w:val="single" w:sz="24" w:space="0" w:color="F28D2C" w:themeColor="accent4"/>
        <w:bottom w:val="single" w:sz="24" w:space="0" w:color="F28D2C" w:themeColor="accent4"/>
        <w:right w:val="single" w:sz="24" w:space="0" w:color="F28D2C" w:themeColor="accent4"/>
      </w:tblBorders>
    </w:tblPr>
    <w:tcPr>
      <w:shd w:val="clear" w:color="auto" w:fill="F28D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572222"/>
    <w:pPr>
      <w:spacing w:after="0"/>
    </w:pPr>
    <w:tblPr>
      <w:tblStyleRowBandSize w:val="1"/>
      <w:tblStyleColBandSize w:val="1"/>
      <w:tblBorders>
        <w:top w:val="single" w:sz="4" w:space="0" w:color="212120" w:themeColor="text1"/>
        <w:bottom w:val="single" w:sz="4" w:space="0" w:color="212120" w:themeColor="text1"/>
      </w:tblBorders>
    </w:tblPr>
    <w:tblStylePr w:type="firstRow">
      <w:rPr>
        <w:b/>
        <w:bCs/>
      </w:rPr>
      <w:tblPr/>
      <w:tcPr>
        <w:tcBorders>
          <w:bottom w:val="single" w:sz="4" w:space="0" w:color="212120" w:themeColor="text1"/>
        </w:tcBorders>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Table6ColourfulAccent1">
    <w:name w:val="List Table 6 Colorful Accent 1"/>
    <w:basedOn w:val="TableNormal"/>
    <w:uiPriority w:val="51"/>
    <w:rsid w:val="00572222"/>
    <w:pPr>
      <w:spacing w:after="0"/>
    </w:pPr>
    <w:rPr>
      <w:color w:val="BD1633" w:themeColor="accent1" w:themeShade="BF"/>
    </w:rPr>
    <w:tblPr>
      <w:tblStyleRowBandSize w:val="1"/>
      <w:tblStyleColBandSize w:val="1"/>
      <w:tblBorders>
        <w:top w:val="single" w:sz="4" w:space="0" w:color="E73454" w:themeColor="accent1"/>
        <w:bottom w:val="single" w:sz="4" w:space="0" w:color="E73454" w:themeColor="accent1"/>
      </w:tblBorders>
    </w:tblPr>
    <w:tblStylePr w:type="firstRow">
      <w:rPr>
        <w:b/>
        <w:bCs/>
      </w:rPr>
      <w:tblPr/>
      <w:tcPr>
        <w:tcBorders>
          <w:bottom w:val="single" w:sz="4" w:space="0" w:color="E73454" w:themeColor="accent1"/>
        </w:tcBorders>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Table6ColourfulAccent2">
    <w:name w:val="List Table 6 Colorful Accent 2"/>
    <w:basedOn w:val="TableNormal"/>
    <w:uiPriority w:val="51"/>
    <w:rsid w:val="00572222"/>
    <w:pPr>
      <w:spacing w:after="0"/>
    </w:pPr>
    <w:rPr>
      <w:color w:val="00749F" w:themeColor="accent2" w:themeShade="BF"/>
    </w:rPr>
    <w:tblPr>
      <w:tblStyleRowBandSize w:val="1"/>
      <w:tblStyleColBandSize w:val="1"/>
      <w:tblBorders>
        <w:top w:val="single" w:sz="4" w:space="0" w:color="009DD5" w:themeColor="accent2"/>
        <w:bottom w:val="single" w:sz="4" w:space="0" w:color="009DD5" w:themeColor="accent2"/>
      </w:tblBorders>
    </w:tblPr>
    <w:tblStylePr w:type="firstRow">
      <w:rPr>
        <w:b/>
        <w:bCs/>
      </w:rPr>
      <w:tblPr/>
      <w:tcPr>
        <w:tcBorders>
          <w:bottom w:val="single" w:sz="4" w:space="0" w:color="009DD5" w:themeColor="accent2"/>
        </w:tcBorders>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Table6ColourfulAccent3">
    <w:name w:val="List Table 6 Colorful Accent 3"/>
    <w:basedOn w:val="TableNormal"/>
    <w:uiPriority w:val="51"/>
    <w:rsid w:val="00572222"/>
    <w:pPr>
      <w:spacing w:after="0"/>
    </w:pPr>
    <w:rPr>
      <w:color w:val="C5B89C" w:themeColor="accent3" w:themeShade="BF"/>
    </w:rPr>
    <w:tblPr>
      <w:tblStyleRowBandSize w:val="1"/>
      <w:tblStyleColBandSize w:val="1"/>
      <w:tblBorders>
        <w:top w:val="single" w:sz="4" w:space="0" w:color="F1EEE7" w:themeColor="accent3"/>
        <w:bottom w:val="single" w:sz="4" w:space="0" w:color="F1EEE7" w:themeColor="accent3"/>
      </w:tblBorders>
    </w:tblPr>
    <w:tblStylePr w:type="firstRow">
      <w:rPr>
        <w:b/>
        <w:bCs/>
      </w:rPr>
      <w:tblPr/>
      <w:tcPr>
        <w:tcBorders>
          <w:bottom w:val="single" w:sz="4" w:space="0" w:color="F1EEE7" w:themeColor="accent3"/>
        </w:tcBorders>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6ColourfulAccent4">
    <w:name w:val="List Table 6 Colorful Accent 4"/>
    <w:basedOn w:val="TableNormal"/>
    <w:uiPriority w:val="51"/>
    <w:rsid w:val="00572222"/>
    <w:pPr>
      <w:spacing w:after="0"/>
    </w:pPr>
    <w:rPr>
      <w:color w:val="C9680C" w:themeColor="accent4" w:themeShade="BF"/>
    </w:rPr>
    <w:tblPr>
      <w:tblStyleRowBandSize w:val="1"/>
      <w:tblStyleColBandSize w:val="1"/>
      <w:tblBorders>
        <w:top w:val="single" w:sz="4" w:space="0" w:color="F28D2C" w:themeColor="accent4"/>
        <w:bottom w:val="single" w:sz="4" w:space="0" w:color="F28D2C" w:themeColor="accent4"/>
      </w:tblBorders>
    </w:tblPr>
    <w:tblStylePr w:type="firstRow">
      <w:rPr>
        <w:b/>
        <w:bCs/>
      </w:rPr>
      <w:tblPr/>
      <w:tcPr>
        <w:tcBorders>
          <w:bottom w:val="single" w:sz="4" w:space="0" w:color="F28D2C" w:themeColor="accent4"/>
        </w:tcBorders>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Table6ColourfulAccent5">
    <w:name w:val="List Table 6 Colorful Accent 5"/>
    <w:basedOn w:val="TableNormal"/>
    <w:uiPriority w:val="51"/>
    <w:rsid w:val="00572222"/>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urfulAccent6">
    <w:name w:val="List Table 6 Colorful Accent 6"/>
    <w:basedOn w:val="TableNormal"/>
    <w:uiPriority w:val="51"/>
    <w:rsid w:val="0057222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urful">
    <w:name w:val="List Table 7 Colorful"/>
    <w:basedOn w:val="TableNormal"/>
    <w:uiPriority w:val="52"/>
    <w:rsid w:val="0057222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21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21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21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2120" w:themeColor="text1"/>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572222"/>
    <w:pPr>
      <w:spacing w:after="0"/>
    </w:pPr>
    <w:rPr>
      <w:color w:val="BD163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345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345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345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3454" w:themeColor="accent1"/>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572222"/>
    <w:pPr>
      <w:spacing w:after="0"/>
    </w:pPr>
    <w:rPr>
      <w:color w:val="00749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5" w:themeColor="accent2"/>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572222"/>
    <w:pPr>
      <w:spacing w:after="0"/>
    </w:pPr>
    <w:rPr>
      <w:color w:val="C5B89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EEE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EEE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EEE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EEE7" w:themeColor="accent3"/>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572222"/>
    <w:pPr>
      <w:spacing w:after="0"/>
    </w:pPr>
    <w:rPr>
      <w:color w:val="C9680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8D2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8D2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8D2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8D2C" w:themeColor="accent4"/>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572222"/>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57222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pPr>
    <w:tblPr>
      <w:tblStyleRowBandSize w:val="1"/>
      <w:tblStyleColBandSize w:val="1"/>
      <w:tbl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single" w:sz="8" w:space="0" w:color="595957" w:themeColor="text1" w:themeTint="BF"/>
        <w:insideV w:val="single" w:sz="8" w:space="0" w:color="595957" w:themeColor="text1" w:themeTint="BF"/>
      </w:tblBorders>
    </w:tblPr>
    <w:tcPr>
      <w:shd w:val="clear" w:color="auto" w:fill="C8C8C7" w:themeFill="text1" w:themeFillTint="3F"/>
    </w:tcPr>
    <w:tblStylePr w:type="firstRow">
      <w:rPr>
        <w:b/>
        <w:bCs/>
      </w:rPr>
    </w:tblStylePr>
    <w:tblStylePr w:type="lastRow">
      <w:rPr>
        <w:b/>
        <w:bCs/>
      </w:rPr>
      <w:tblPr/>
      <w:tcPr>
        <w:tcBorders>
          <w:top w:val="single" w:sz="18" w:space="0" w:color="595957" w:themeColor="text1" w:themeTint="BF"/>
        </w:tcBorders>
      </w:tcPr>
    </w:tblStylePr>
    <w:tblStylePr w:type="firstCol">
      <w:rPr>
        <w:b/>
        <w:bCs/>
      </w:rPr>
    </w:tblStylePr>
    <w:tblStylePr w:type="lastCol">
      <w:rPr>
        <w:b/>
        <w:bCs/>
      </w:rPr>
    </w:tblStylePr>
    <w:tblStylePr w:type="band1Vert">
      <w:tblPr/>
      <w:tcPr>
        <w:shd w:val="clear" w:color="auto" w:fill="91918E" w:themeFill="text1" w:themeFillTint="7F"/>
      </w:tcPr>
    </w:tblStylePr>
    <w:tblStylePr w:type="band1Horz">
      <w:tblPr/>
      <w:tcPr>
        <w:shd w:val="clear" w:color="auto" w:fill="91918E" w:themeFill="text1" w:themeFillTint="7F"/>
      </w:tcPr>
    </w:tblStylePr>
  </w:style>
  <w:style w:type="table" w:styleId="MediumGrid1-Accent1">
    <w:name w:val="Medium Grid 1 Accent 1"/>
    <w:basedOn w:val="TableNormal"/>
    <w:uiPriority w:val="67"/>
    <w:semiHidden/>
    <w:unhideWhenUsed/>
    <w:rsid w:val="00572222"/>
    <w:pPr>
      <w:spacing w:after="0"/>
    </w:pPr>
    <w:tblPr>
      <w:tblStyleRowBandSize w:val="1"/>
      <w:tblStyleColBandSize w:val="1"/>
      <w:tbl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single" w:sz="8" w:space="0" w:color="ED667E" w:themeColor="accent1" w:themeTint="BF"/>
        <w:insideV w:val="single" w:sz="8" w:space="0" w:color="ED667E" w:themeColor="accent1" w:themeTint="BF"/>
      </w:tblBorders>
    </w:tblPr>
    <w:tcPr>
      <w:shd w:val="clear" w:color="auto" w:fill="F9CCD4" w:themeFill="accent1" w:themeFillTint="3F"/>
    </w:tcPr>
    <w:tblStylePr w:type="firstRow">
      <w:rPr>
        <w:b/>
        <w:bCs/>
      </w:rPr>
    </w:tblStylePr>
    <w:tblStylePr w:type="lastRow">
      <w:rPr>
        <w:b/>
        <w:bCs/>
      </w:rPr>
      <w:tblPr/>
      <w:tcPr>
        <w:tcBorders>
          <w:top w:val="single" w:sz="18" w:space="0" w:color="ED667E" w:themeColor="accent1" w:themeTint="BF"/>
        </w:tcBorders>
      </w:tcPr>
    </w:tblStylePr>
    <w:tblStylePr w:type="firstCol">
      <w:rPr>
        <w:b/>
        <w:bCs/>
      </w:rPr>
    </w:tblStylePr>
    <w:tblStylePr w:type="lastCol">
      <w:rPr>
        <w:b/>
        <w:bCs/>
      </w:rPr>
    </w:tblStylePr>
    <w:tblStylePr w:type="band1Vert">
      <w:tblPr/>
      <w:tcPr>
        <w:shd w:val="clear" w:color="auto" w:fill="F399A9" w:themeFill="accent1" w:themeFillTint="7F"/>
      </w:tcPr>
    </w:tblStylePr>
    <w:tblStylePr w:type="band1Horz">
      <w:tblPr/>
      <w:tcPr>
        <w:shd w:val="clear" w:color="auto" w:fill="F399A9" w:themeFill="accent1" w:themeFillTint="7F"/>
      </w:tcPr>
    </w:tblStylePr>
  </w:style>
  <w:style w:type="table" w:styleId="MediumGrid1-Accent2">
    <w:name w:val="Medium Grid 1 Accent 2"/>
    <w:basedOn w:val="TableNormal"/>
    <w:uiPriority w:val="67"/>
    <w:semiHidden/>
    <w:unhideWhenUsed/>
    <w:rsid w:val="00572222"/>
    <w:pPr>
      <w:spacing w:after="0"/>
    </w:pPr>
    <w:tblPr>
      <w:tblStyleRowBandSize w:val="1"/>
      <w:tblStyleColBandSize w:val="1"/>
      <w:tbl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single" w:sz="8" w:space="0" w:color="20C3FF" w:themeColor="accent2" w:themeTint="BF"/>
        <w:insideV w:val="single" w:sz="8" w:space="0" w:color="20C3FF" w:themeColor="accent2" w:themeTint="BF"/>
      </w:tblBorders>
    </w:tblPr>
    <w:tcPr>
      <w:shd w:val="clear" w:color="auto" w:fill="B5EBFF" w:themeFill="accent2" w:themeFillTint="3F"/>
    </w:tcPr>
    <w:tblStylePr w:type="firstRow">
      <w:rPr>
        <w:b/>
        <w:bCs/>
      </w:rPr>
    </w:tblStylePr>
    <w:tblStylePr w:type="lastRow">
      <w:rPr>
        <w:b/>
        <w:bCs/>
      </w:rPr>
      <w:tblPr/>
      <w:tcPr>
        <w:tcBorders>
          <w:top w:val="single" w:sz="18" w:space="0" w:color="20C3FF" w:themeColor="accent2" w:themeTint="BF"/>
        </w:tcBorders>
      </w:tcPr>
    </w:tblStylePr>
    <w:tblStylePr w:type="firstCol">
      <w:rPr>
        <w:b/>
        <w:bCs/>
      </w:rPr>
    </w:tblStylePr>
    <w:tblStylePr w:type="lastCol">
      <w:rPr>
        <w:b/>
        <w:bCs/>
      </w:rPr>
    </w:tblStylePr>
    <w:tblStylePr w:type="band1Vert">
      <w:tblPr/>
      <w:tcPr>
        <w:shd w:val="clear" w:color="auto" w:fill="6BD7FF" w:themeFill="accent2" w:themeFillTint="7F"/>
      </w:tcPr>
    </w:tblStylePr>
    <w:tblStylePr w:type="band1Horz">
      <w:tblPr/>
      <w:tcPr>
        <w:shd w:val="clear" w:color="auto" w:fill="6BD7FF" w:themeFill="accent2" w:themeFillTint="7F"/>
      </w:tcPr>
    </w:tblStylePr>
  </w:style>
  <w:style w:type="table" w:styleId="MediumGrid1-Accent3">
    <w:name w:val="Medium Grid 1 Accent 3"/>
    <w:basedOn w:val="TableNormal"/>
    <w:uiPriority w:val="67"/>
    <w:semiHidden/>
    <w:unhideWhenUsed/>
    <w:rsid w:val="00572222"/>
    <w:pPr>
      <w:spacing w:after="0"/>
    </w:pPr>
    <w:tblPr>
      <w:tblStyleRowBandSize w:val="1"/>
      <w:tblStyleColBandSize w:val="1"/>
      <w:tbl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single" w:sz="8" w:space="0" w:color="F4F2EC" w:themeColor="accent3" w:themeTint="BF"/>
        <w:insideV w:val="single" w:sz="8" w:space="0" w:color="F4F2EC" w:themeColor="accent3" w:themeTint="BF"/>
      </w:tblBorders>
    </w:tblPr>
    <w:tcPr>
      <w:shd w:val="clear" w:color="auto" w:fill="FBFAF8" w:themeFill="accent3" w:themeFillTint="3F"/>
    </w:tcPr>
    <w:tblStylePr w:type="firstRow">
      <w:rPr>
        <w:b/>
        <w:bCs/>
      </w:rPr>
    </w:tblStylePr>
    <w:tblStylePr w:type="lastRow">
      <w:rPr>
        <w:b/>
        <w:bCs/>
      </w:rPr>
      <w:tblPr/>
      <w:tcPr>
        <w:tcBorders>
          <w:top w:val="single" w:sz="18" w:space="0" w:color="F4F2EC" w:themeColor="accent3" w:themeTint="BF"/>
        </w:tcBorders>
      </w:tcPr>
    </w:tblStylePr>
    <w:tblStylePr w:type="firstCol">
      <w:rPr>
        <w:b/>
        <w:bCs/>
      </w:rPr>
    </w:tblStylePr>
    <w:tblStylePr w:type="lastCol">
      <w:rPr>
        <w:b/>
        <w:bCs/>
      </w:r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MediumGrid1-Accent4">
    <w:name w:val="Medium Grid 1 Accent 4"/>
    <w:basedOn w:val="TableNormal"/>
    <w:uiPriority w:val="67"/>
    <w:semiHidden/>
    <w:unhideWhenUsed/>
    <w:rsid w:val="00572222"/>
    <w:pPr>
      <w:spacing w:after="0"/>
    </w:pPr>
    <w:tblPr>
      <w:tblStyleRowBandSize w:val="1"/>
      <w:tblStyleColBandSize w:val="1"/>
      <w:tbl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single" w:sz="8" w:space="0" w:color="F5A860" w:themeColor="accent4" w:themeTint="BF"/>
        <w:insideV w:val="single" w:sz="8" w:space="0" w:color="F5A860" w:themeColor="accent4" w:themeTint="BF"/>
      </w:tblBorders>
    </w:tblPr>
    <w:tcPr>
      <w:shd w:val="clear" w:color="auto" w:fill="FBE2CA" w:themeFill="accent4" w:themeFillTint="3F"/>
    </w:tcPr>
    <w:tblStylePr w:type="firstRow">
      <w:rPr>
        <w:b/>
        <w:bCs/>
      </w:rPr>
    </w:tblStylePr>
    <w:tblStylePr w:type="lastRow">
      <w:rPr>
        <w:b/>
        <w:bCs/>
      </w:rPr>
      <w:tblPr/>
      <w:tcPr>
        <w:tcBorders>
          <w:top w:val="single" w:sz="18" w:space="0" w:color="F5A860" w:themeColor="accent4" w:themeTint="BF"/>
        </w:tcBorders>
      </w:tcPr>
    </w:tblStylePr>
    <w:tblStylePr w:type="firstCol">
      <w:rPr>
        <w:b/>
        <w:bCs/>
      </w:rPr>
    </w:tblStylePr>
    <w:tblStylePr w:type="lastCol">
      <w:rPr>
        <w:b/>
        <w:bCs/>
      </w:rPr>
    </w:tblStylePr>
    <w:tblStylePr w:type="band1Vert">
      <w:tblPr/>
      <w:tcPr>
        <w:shd w:val="clear" w:color="auto" w:fill="F8C595" w:themeFill="accent4" w:themeFillTint="7F"/>
      </w:tcPr>
    </w:tblStylePr>
    <w:tblStylePr w:type="band1Horz">
      <w:tblPr/>
      <w:tcPr>
        <w:shd w:val="clear" w:color="auto" w:fill="F8C595" w:themeFill="accent4" w:themeFillTint="7F"/>
      </w:tcPr>
    </w:tblStylePr>
  </w:style>
  <w:style w:type="table" w:styleId="MediumGrid1-Accent5">
    <w:name w:val="Medium Grid 1 Accent 5"/>
    <w:basedOn w:val="TableNormal"/>
    <w:uiPriority w:val="67"/>
    <w:semiHidden/>
    <w:unhideWhenUsed/>
    <w:rsid w:val="00572222"/>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57222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insideH w:val="single" w:sz="8" w:space="0" w:color="212120" w:themeColor="text1"/>
        <w:insideV w:val="single" w:sz="8" w:space="0" w:color="212120" w:themeColor="text1"/>
      </w:tblBorders>
    </w:tblPr>
    <w:tcPr>
      <w:shd w:val="clear" w:color="auto" w:fill="C8C8C7" w:themeFill="text1" w:themeFillTint="3F"/>
    </w:tcPr>
    <w:tblStylePr w:type="firstRow">
      <w:rPr>
        <w:b/>
        <w:bCs/>
        <w:color w:val="212120" w:themeColor="text1"/>
      </w:rPr>
      <w:tblPr/>
      <w:tcPr>
        <w:shd w:val="clear" w:color="auto" w:fill="E9E9E8" w:themeFill="text1"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D3D3D1" w:themeFill="text1" w:themeFillTint="33"/>
      </w:tcPr>
    </w:tblStylePr>
    <w:tblStylePr w:type="band1Vert">
      <w:tblPr/>
      <w:tcPr>
        <w:shd w:val="clear" w:color="auto" w:fill="91918E" w:themeFill="text1" w:themeFillTint="7F"/>
      </w:tcPr>
    </w:tblStylePr>
    <w:tblStylePr w:type="band1Horz">
      <w:tblPr/>
      <w:tcPr>
        <w:tcBorders>
          <w:insideH w:val="single" w:sz="6" w:space="0" w:color="212120" w:themeColor="text1"/>
          <w:insideV w:val="single" w:sz="6" w:space="0" w:color="212120" w:themeColor="text1"/>
        </w:tcBorders>
        <w:shd w:val="clear" w:color="auto" w:fill="91918E"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insideH w:val="single" w:sz="8" w:space="0" w:color="E73454" w:themeColor="accent1"/>
        <w:insideV w:val="single" w:sz="8" w:space="0" w:color="E73454" w:themeColor="accent1"/>
      </w:tblBorders>
    </w:tblPr>
    <w:tcPr>
      <w:shd w:val="clear" w:color="auto" w:fill="F9CCD4" w:themeFill="accent1" w:themeFillTint="3F"/>
    </w:tcPr>
    <w:tblStylePr w:type="firstRow">
      <w:rPr>
        <w:b/>
        <w:bCs/>
        <w:color w:val="212120" w:themeColor="text1"/>
      </w:rPr>
      <w:tblPr/>
      <w:tcPr>
        <w:shd w:val="clear" w:color="auto" w:fill="FCEBEE" w:themeFill="accent1"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AD6DC" w:themeFill="accent1" w:themeFillTint="33"/>
      </w:tcPr>
    </w:tblStylePr>
    <w:tblStylePr w:type="band1Vert">
      <w:tblPr/>
      <w:tcPr>
        <w:shd w:val="clear" w:color="auto" w:fill="F399A9" w:themeFill="accent1" w:themeFillTint="7F"/>
      </w:tcPr>
    </w:tblStylePr>
    <w:tblStylePr w:type="band1Horz">
      <w:tblPr/>
      <w:tcPr>
        <w:tcBorders>
          <w:insideH w:val="single" w:sz="6" w:space="0" w:color="E73454" w:themeColor="accent1"/>
          <w:insideV w:val="single" w:sz="6" w:space="0" w:color="E73454" w:themeColor="accent1"/>
        </w:tcBorders>
        <w:shd w:val="clear" w:color="auto" w:fill="F399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insideH w:val="single" w:sz="8" w:space="0" w:color="009DD5" w:themeColor="accent2"/>
        <w:insideV w:val="single" w:sz="8" w:space="0" w:color="009DD5" w:themeColor="accent2"/>
      </w:tblBorders>
    </w:tblPr>
    <w:tcPr>
      <w:shd w:val="clear" w:color="auto" w:fill="B5EBFF" w:themeFill="accent2" w:themeFillTint="3F"/>
    </w:tcPr>
    <w:tblStylePr w:type="firstRow">
      <w:rPr>
        <w:b/>
        <w:bCs/>
        <w:color w:val="212120" w:themeColor="text1"/>
      </w:rPr>
      <w:tblPr/>
      <w:tcPr>
        <w:shd w:val="clear" w:color="auto" w:fill="E1F7FF" w:themeFill="accent2"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C3EFFF" w:themeFill="accent2" w:themeFillTint="33"/>
      </w:tcPr>
    </w:tblStylePr>
    <w:tblStylePr w:type="band1Vert">
      <w:tblPr/>
      <w:tcPr>
        <w:shd w:val="clear" w:color="auto" w:fill="6BD7FF" w:themeFill="accent2" w:themeFillTint="7F"/>
      </w:tcPr>
    </w:tblStylePr>
    <w:tblStylePr w:type="band1Horz">
      <w:tblPr/>
      <w:tcPr>
        <w:tcBorders>
          <w:insideH w:val="single" w:sz="6" w:space="0" w:color="009DD5" w:themeColor="accent2"/>
          <w:insideV w:val="single" w:sz="6" w:space="0" w:color="009DD5" w:themeColor="accent2"/>
        </w:tcBorders>
        <w:shd w:val="clear" w:color="auto" w:fill="6BD7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insideH w:val="single" w:sz="8" w:space="0" w:color="F1EEE7" w:themeColor="accent3"/>
        <w:insideV w:val="single" w:sz="8" w:space="0" w:color="F1EEE7" w:themeColor="accent3"/>
      </w:tblBorders>
    </w:tblPr>
    <w:tcPr>
      <w:shd w:val="clear" w:color="auto" w:fill="FBFAF8" w:themeFill="accent3" w:themeFillTint="3F"/>
    </w:tcPr>
    <w:tblStylePr w:type="firstRow">
      <w:rPr>
        <w:b/>
        <w:bCs/>
        <w:color w:val="212120" w:themeColor="text1"/>
      </w:rPr>
      <w:tblPr/>
      <w:tcPr>
        <w:shd w:val="clear" w:color="auto" w:fill="FDFDFC" w:themeFill="accent3"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CFBFA" w:themeFill="accent3" w:themeFillTint="33"/>
      </w:tcPr>
    </w:tblStylePr>
    <w:tblStylePr w:type="band1Vert">
      <w:tblPr/>
      <w:tcPr>
        <w:shd w:val="clear" w:color="auto" w:fill="F8F6F3" w:themeFill="accent3" w:themeFillTint="7F"/>
      </w:tcPr>
    </w:tblStylePr>
    <w:tblStylePr w:type="band1Horz">
      <w:tblPr/>
      <w:tcPr>
        <w:tcBorders>
          <w:insideH w:val="single" w:sz="6" w:space="0" w:color="F1EEE7" w:themeColor="accent3"/>
          <w:insideV w:val="single" w:sz="6" w:space="0" w:color="F1EEE7" w:themeColor="accent3"/>
        </w:tcBorders>
        <w:shd w:val="clear" w:color="auto" w:fill="F8F6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insideH w:val="single" w:sz="8" w:space="0" w:color="F28D2C" w:themeColor="accent4"/>
        <w:insideV w:val="single" w:sz="8" w:space="0" w:color="F28D2C" w:themeColor="accent4"/>
      </w:tblBorders>
    </w:tblPr>
    <w:tcPr>
      <w:shd w:val="clear" w:color="auto" w:fill="FBE2CA" w:themeFill="accent4" w:themeFillTint="3F"/>
    </w:tcPr>
    <w:tblStylePr w:type="firstRow">
      <w:rPr>
        <w:b/>
        <w:bCs/>
        <w:color w:val="212120" w:themeColor="text1"/>
      </w:rPr>
      <w:tblPr/>
      <w:tcPr>
        <w:shd w:val="clear" w:color="auto" w:fill="FDF3EA" w:themeFill="accent4"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CE7D4" w:themeFill="accent4" w:themeFillTint="33"/>
      </w:tcPr>
    </w:tblStylePr>
    <w:tblStylePr w:type="band1Vert">
      <w:tblPr/>
      <w:tcPr>
        <w:shd w:val="clear" w:color="auto" w:fill="F8C595" w:themeFill="accent4" w:themeFillTint="7F"/>
      </w:tcPr>
    </w:tblStylePr>
    <w:tblStylePr w:type="band1Horz">
      <w:tblPr/>
      <w:tcPr>
        <w:tcBorders>
          <w:insideH w:val="single" w:sz="6" w:space="0" w:color="F28D2C" w:themeColor="accent4"/>
          <w:insideV w:val="single" w:sz="6" w:space="0" w:color="F28D2C" w:themeColor="accent4"/>
        </w:tcBorders>
        <w:shd w:val="clear" w:color="auto" w:fill="F8C59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212120" w:themeColor="text1"/>
      </w:rPr>
      <w:tblPr/>
      <w:tcPr>
        <w:shd w:val="clear" w:color="auto" w:fill="EEF5FB" w:themeFill="accent5"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212120" w:themeColor="text1"/>
      </w:rPr>
      <w:tblPr/>
      <w:tcPr>
        <w:shd w:val="clear" w:color="auto" w:fill="F0F7EC" w:themeFill="accent6"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8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21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21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21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21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918E"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918E" w:themeFill="text1" w:themeFillTint="7F"/>
      </w:tcPr>
    </w:tblStylePr>
  </w:style>
  <w:style w:type="table" w:styleId="MediumGrid3-Accent1">
    <w:name w:val="Medium Grid 3 Accent 1"/>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C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345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345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345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345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9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9A9" w:themeFill="accent1" w:themeFillTint="7F"/>
      </w:tcPr>
    </w:tblStylePr>
  </w:style>
  <w:style w:type="table" w:styleId="MediumGrid3-Accent2">
    <w:name w:val="Medium Grid 3 Accent 2"/>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E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BD7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BD7FF" w:themeFill="accent2" w:themeFillTint="7F"/>
      </w:tcPr>
    </w:tblStylePr>
  </w:style>
  <w:style w:type="table" w:styleId="MediumGrid3-Accent3">
    <w:name w:val="Medium Grid 3 Accent 3"/>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A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EEE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EEE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EEE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EEE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6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6F3" w:themeFill="accent3" w:themeFillTint="7F"/>
      </w:tcPr>
    </w:tblStylePr>
  </w:style>
  <w:style w:type="table" w:styleId="MediumGrid3-Accent4">
    <w:name w:val="Medium Grid 3 Accent 4"/>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2C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8D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8D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8D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8D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59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595" w:themeFill="accent4" w:themeFillTint="7F"/>
      </w:tcPr>
    </w:tblStylePr>
  </w:style>
  <w:style w:type="table" w:styleId="MediumGrid3-Accent5">
    <w:name w:val="Medium Grid 3 Accent 5"/>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572222"/>
    <w:pPr>
      <w:spacing w:after="0"/>
    </w:pPr>
    <w:tblPr>
      <w:tblStyleRowBandSize w:val="1"/>
      <w:tblStyleColBandSize w:val="1"/>
      <w:tblBorders>
        <w:top w:val="single" w:sz="8" w:space="0" w:color="212120" w:themeColor="text1"/>
        <w:bottom w:val="single" w:sz="8" w:space="0" w:color="212120" w:themeColor="text1"/>
      </w:tblBorders>
    </w:tblPr>
    <w:tblStylePr w:type="firstRow">
      <w:rPr>
        <w:rFonts w:asciiTheme="majorHAnsi" w:eastAsiaTheme="majorEastAsia" w:hAnsiTheme="majorHAnsi" w:cstheme="majorBidi"/>
      </w:rPr>
      <w:tblPr/>
      <w:tcPr>
        <w:tcBorders>
          <w:top w:val="nil"/>
          <w:bottom w:val="single" w:sz="8" w:space="0" w:color="212120" w:themeColor="text1"/>
        </w:tcBorders>
      </w:tcPr>
    </w:tblStylePr>
    <w:tblStylePr w:type="lastRow">
      <w:rPr>
        <w:b/>
        <w:bCs/>
        <w:color w:val="000000" w:themeColor="text2"/>
      </w:rPr>
      <w:tblPr/>
      <w:tcPr>
        <w:tcBorders>
          <w:top w:val="single" w:sz="8" w:space="0" w:color="212120" w:themeColor="text1"/>
          <w:bottom w:val="single" w:sz="8" w:space="0" w:color="212120" w:themeColor="text1"/>
        </w:tcBorders>
      </w:tcPr>
    </w:tblStylePr>
    <w:tblStylePr w:type="firstCol">
      <w:rPr>
        <w:b/>
        <w:bCs/>
      </w:rPr>
    </w:tblStylePr>
    <w:tblStylePr w:type="lastCol">
      <w:rPr>
        <w:b/>
        <w:bCs/>
      </w:rPr>
      <w:tblPr/>
      <w:tcPr>
        <w:tcBorders>
          <w:top w:val="single" w:sz="8" w:space="0" w:color="212120" w:themeColor="text1"/>
          <w:bottom w:val="single" w:sz="8" w:space="0" w:color="212120" w:themeColor="text1"/>
        </w:tcBorders>
      </w:tcPr>
    </w:tblStylePr>
    <w:tblStylePr w:type="band1Vert">
      <w:tblPr/>
      <w:tcPr>
        <w:shd w:val="clear" w:color="auto" w:fill="C8C8C7" w:themeFill="text1" w:themeFillTint="3F"/>
      </w:tcPr>
    </w:tblStylePr>
    <w:tblStylePr w:type="band1Horz">
      <w:tblPr/>
      <w:tcPr>
        <w:shd w:val="clear" w:color="auto" w:fill="C8C8C7" w:themeFill="text1" w:themeFillTint="3F"/>
      </w:tcPr>
    </w:tblStylePr>
  </w:style>
  <w:style w:type="table" w:styleId="MediumList1-Accent1">
    <w:name w:val="Medium List 1 Accent 1"/>
    <w:basedOn w:val="TableNormal"/>
    <w:uiPriority w:val="65"/>
    <w:semiHidden/>
    <w:unhideWhenUsed/>
    <w:rsid w:val="00572222"/>
    <w:pPr>
      <w:spacing w:after="0"/>
    </w:pPr>
    <w:tblPr>
      <w:tblStyleRowBandSize w:val="1"/>
      <w:tblStyleColBandSize w:val="1"/>
      <w:tblBorders>
        <w:top w:val="single" w:sz="8" w:space="0" w:color="E73454" w:themeColor="accent1"/>
        <w:bottom w:val="single" w:sz="8" w:space="0" w:color="E73454" w:themeColor="accent1"/>
      </w:tblBorders>
    </w:tblPr>
    <w:tblStylePr w:type="firstRow">
      <w:rPr>
        <w:rFonts w:asciiTheme="majorHAnsi" w:eastAsiaTheme="majorEastAsia" w:hAnsiTheme="majorHAnsi" w:cstheme="majorBidi"/>
      </w:rPr>
      <w:tblPr/>
      <w:tcPr>
        <w:tcBorders>
          <w:top w:val="nil"/>
          <w:bottom w:val="single" w:sz="8" w:space="0" w:color="E73454" w:themeColor="accent1"/>
        </w:tcBorders>
      </w:tcPr>
    </w:tblStylePr>
    <w:tblStylePr w:type="lastRow">
      <w:rPr>
        <w:b/>
        <w:bCs/>
        <w:color w:val="000000" w:themeColor="text2"/>
      </w:rPr>
      <w:tblPr/>
      <w:tcPr>
        <w:tcBorders>
          <w:top w:val="single" w:sz="8" w:space="0" w:color="E73454" w:themeColor="accent1"/>
          <w:bottom w:val="single" w:sz="8" w:space="0" w:color="E73454" w:themeColor="accent1"/>
        </w:tcBorders>
      </w:tcPr>
    </w:tblStylePr>
    <w:tblStylePr w:type="firstCol">
      <w:rPr>
        <w:b/>
        <w:bCs/>
      </w:rPr>
    </w:tblStylePr>
    <w:tblStylePr w:type="lastCol">
      <w:rPr>
        <w:b/>
        <w:bCs/>
      </w:rPr>
      <w:tblPr/>
      <w:tcPr>
        <w:tcBorders>
          <w:top w:val="single" w:sz="8" w:space="0" w:color="E73454" w:themeColor="accent1"/>
          <w:bottom w:val="single" w:sz="8" w:space="0" w:color="E73454" w:themeColor="accent1"/>
        </w:tcBorders>
      </w:tcPr>
    </w:tblStylePr>
    <w:tblStylePr w:type="band1Vert">
      <w:tblPr/>
      <w:tcPr>
        <w:shd w:val="clear" w:color="auto" w:fill="F9CCD4" w:themeFill="accent1" w:themeFillTint="3F"/>
      </w:tcPr>
    </w:tblStylePr>
    <w:tblStylePr w:type="band1Horz">
      <w:tblPr/>
      <w:tcPr>
        <w:shd w:val="clear" w:color="auto" w:fill="F9CCD4" w:themeFill="accent1" w:themeFillTint="3F"/>
      </w:tcPr>
    </w:tblStylePr>
  </w:style>
  <w:style w:type="table" w:styleId="MediumList1-Accent2">
    <w:name w:val="Medium List 1 Accent 2"/>
    <w:basedOn w:val="TableNormal"/>
    <w:uiPriority w:val="65"/>
    <w:semiHidden/>
    <w:unhideWhenUsed/>
    <w:rsid w:val="00572222"/>
    <w:pPr>
      <w:spacing w:after="0"/>
    </w:pPr>
    <w:tblPr>
      <w:tblStyleRowBandSize w:val="1"/>
      <w:tblStyleColBandSize w:val="1"/>
      <w:tblBorders>
        <w:top w:val="single" w:sz="8" w:space="0" w:color="009DD5" w:themeColor="accent2"/>
        <w:bottom w:val="single" w:sz="8" w:space="0" w:color="009DD5" w:themeColor="accent2"/>
      </w:tblBorders>
    </w:tblPr>
    <w:tblStylePr w:type="firstRow">
      <w:rPr>
        <w:rFonts w:asciiTheme="majorHAnsi" w:eastAsiaTheme="majorEastAsia" w:hAnsiTheme="majorHAnsi" w:cstheme="majorBidi"/>
      </w:rPr>
      <w:tblPr/>
      <w:tcPr>
        <w:tcBorders>
          <w:top w:val="nil"/>
          <w:bottom w:val="single" w:sz="8" w:space="0" w:color="009DD5" w:themeColor="accent2"/>
        </w:tcBorders>
      </w:tcPr>
    </w:tblStylePr>
    <w:tblStylePr w:type="lastRow">
      <w:rPr>
        <w:b/>
        <w:bCs/>
        <w:color w:val="000000" w:themeColor="text2"/>
      </w:rPr>
      <w:tblPr/>
      <w:tcPr>
        <w:tcBorders>
          <w:top w:val="single" w:sz="8" w:space="0" w:color="009DD5" w:themeColor="accent2"/>
          <w:bottom w:val="single" w:sz="8" w:space="0" w:color="009DD5" w:themeColor="accent2"/>
        </w:tcBorders>
      </w:tcPr>
    </w:tblStylePr>
    <w:tblStylePr w:type="firstCol">
      <w:rPr>
        <w:b/>
        <w:bCs/>
      </w:rPr>
    </w:tblStylePr>
    <w:tblStylePr w:type="lastCol">
      <w:rPr>
        <w:b/>
        <w:bCs/>
      </w:rPr>
      <w:tblPr/>
      <w:tcPr>
        <w:tcBorders>
          <w:top w:val="single" w:sz="8" w:space="0" w:color="009DD5" w:themeColor="accent2"/>
          <w:bottom w:val="single" w:sz="8" w:space="0" w:color="009DD5" w:themeColor="accent2"/>
        </w:tcBorders>
      </w:tcPr>
    </w:tblStylePr>
    <w:tblStylePr w:type="band1Vert">
      <w:tblPr/>
      <w:tcPr>
        <w:shd w:val="clear" w:color="auto" w:fill="B5EBFF" w:themeFill="accent2" w:themeFillTint="3F"/>
      </w:tcPr>
    </w:tblStylePr>
    <w:tblStylePr w:type="band1Horz">
      <w:tblPr/>
      <w:tcPr>
        <w:shd w:val="clear" w:color="auto" w:fill="B5EBFF" w:themeFill="accent2" w:themeFillTint="3F"/>
      </w:tcPr>
    </w:tblStylePr>
  </w:style>
  <w:style w:type="table" w:styleId="MediumList1-Accent3">
    <w:name w:val="Medium List 1 Accent 3"/>
    <w:basedOn w:val="TableNormal"/>
    <w:uiPriority w:val="65"/>
    <w:semiHidden/>
    <w:unhideWhenUsed/>
    <w:rsid w:val="00572222"/>
    <w:pPr>
      <w:spacing w:after="0"/>
    </w:pPr>
    <w:tblPr>
      <w:tblStyleRowBandSize w:val="1"/>
      <w:tblStyleColBandSize w:val="1"/>
      <w:tblBorders>
        <w:top w:val="single" w:sz="8" w:space="0" w:color="F1EEE7" w:themeColor="accent3"/>
        <w:bottom w:val="single" w:sz="8" w:space="0" w:color="F1EEE7" w:themeColor="accent3"/>
      </w:tblBorders>
    </w:tblPr>
    <w:tblStylePr w:type="firstRow">
      <w:rPr>
        <w:rFonts w:asciiTheme="majorHAnsi" w:eastAsiaTheme="majorEastAsia" w:hAnsiTheme="majorHAnsi" w:cstheme="majorBidi"/>
      </w:rPr>
      <w:tblPr/>
      <w:tcPr>
        <w:tcBorders>
          <w:top w:val="nil"/>
          <w:bottom w:val="single" w:sz="8" w:space="0" w:color="F1EEE7" w:themeColor="accent3"/>
        </w:tcBorders>
      </w:tcPr>
    </w:tblStylePr>
    <w:tblStylePr w:type="lastRow">
      <w:rPr>
        <w:b/>
        <w:bCs/>
        <w:color w:val="000000" w:themeColor="text2"/>
      </w:rPr>
      <w:tblPr/>
      <w:tcPr>
        <w:tcBorders>
          <w:top w:val="single" w:sz="8" w:space="0" w:color="F1EEE7" w:themeColor="accent3"/>
          <w:bottom w:val="single" w:sz="8" w:space="0" w:color="F1EEE7" w:themeColor="accent3"/>
        </w:tcBorders>
      </w:tcPr>
    </w:tblStylePr>
    <w:tblStylePr w:type="firstCol">
      <w:rPr>
        <w:b/>
        <w:bCs/>
      </w:rPr>
    </w:tblStylePr>
    <w:tblStylePr w:type="lastCol">
      <w:rPr>
        <w:b/>
        <w:bCs/>
      </w:rPr>
      <w:tblPr/>
      <w:tcPr>
        <w:tcBorders>
          <w:top w:val="single" w:sz="8" w:space="0" w:color="F1EEE7" w:themeColor="accent3"/>
          <w:bottom w:val="single" w:sz="8" w:space="0" w:color="F1EEE7" w:themeColor="accent3"/>
        </w:tcBorders>
      </w:tcPr>
    </w:tblStylePr>
    <w:tblStylePr w:type="band1Vert">
      <w:tblPr/>
      <w:tcPr>
        <w:shd w:val="clear" w:color="auto" w:fill="FBFAF8" w:themeFill="accent3" w:themeFillTint="3F"/>
      </w:tcPr>
    </w:tblStylePr>
    <w:tblStylePr w:type="band1Horz">
      <w:tblPr/>
      <w:tcPr>
        <w:shd w:val="clear" w:color="auto" w:fill="FBFAF8" w:themeFill="accent3" w:themeFillTint="3F"/>
      </w:tcPr>
    </w:tblStylePr>
  </w:style>
  <w:style w:type="table" w:styleId="MediumList1-Accent4">
    <w:name w:val="Medium List 1 Accent 4"/>
    <w:basedOn w:val="TableNormal"/>
    <w:uiPriority w:val="65"/>
    <w:semiHidden/>
    <w:unhideWhenUsed/>
    <w:rsid w:val="00572222"/>
    <w:pPr>
      <w:spacing w:after="0"/>
    </w:pPr>
    <w:tblPr>
      <w:tblStyleRowBandSize w:val="1"/>
      <w:tblStyleColBandSize w:val="1"/>
      <w:tblBorders>
        <w:top w:val="single" w:sz="8" w:space="0" w:color="F28D2C" w:themeColor="accent4"/>
        <w:bottom w:val="single" w:sz="8" w:space="0" w:color="F28D2C" w:themeColor="accent4"/>
      </w:tblBorders>
    </w:tblPr>
    <w:tblStylePr w:type="firstRow">
      <w:rPr>
        <w:rFonts w:asciiTheme="majorHAnsi" w:eastAsiaTheme="majorEastAsia" w:hAnsiTheme="majorHAnsi" w:cstheme="majorBidi"/>
      </w:rPr>
      <w:tblPr/>
      <w:tcPr>
        <w:tcBorders>
          <w:top w:val="nil"/>
          <w:bottom w:val="single" w:sz="8" w:space="0" w:color="F28D2C" w:themeColor="accent4"/>
        </w:tcBorders>
      </w:tcPr>
    </w:tblStylePr>
    <w:tblStylePr w:type="lastRow">
      <w:rPr>
        <w:b/>
        <w:bCs/>
        <w:color w:val="000000" w:themeColor="text2"/>
      </w:rPr>
      <w:tblPr/>
      <w:tcPr>
        <w:tcBorders>
          <w:top w:val="single" w:sz="8" w:space="0" w:color="F28D2C" w:themeColor="accent4"/>
          <w:bottom w:val="single" w:sz="8" w:space="0" w:color="F28D2C" w:themeColor="accent4"/>
        </w:tcBorders>
      </w:tcPr>
    </w:tblStylePr>
    <w:tblStylePr w:type="firstCol">
      <w:rPr>
        <w:b/>
        <w:bCs/>
      </w:rPr>
    </w:tblStylePr>
    <w:tblStylePr w:type="lastCol">
      <w:rPr>
        <w:b/>
        <w:bCs/>
      </w:rPr>
      <w:tblPr/>
      <w:tcPr>
        <w:tcBorders>
          <w:top w:val="single" w:sz="8" w:space="0" w:color="F28D2C" w:themeColor="accent4"/>
          <w:bottom w:val="single" w:sz="8" w:space="0" w:color="F28D2C" w:themeColor="accent4"/>
        </w:tcBorders>
      </w:tcPr>
    </w:tblStylePr>
    <w:tblStylePr w:type="band1Vert">
      <w:tblPr/>
      <w:tcPr>
        <w:shd w:val="clear" w:color="auto" w:fill="FBE2CA" w:themeFill="accent4" w:themeFillTint="3F"/>
      </w:tcPr>
    </w:tblStylePr>
    <w:tblStylePr w:type="band1Horz">
      <w:tblPr/>
      <w:tcPr>
        <w:shd w:val="clear" w:color="auto" w:fill="FBE2CA" w:themeFill="accent4" w:themeFillTint="3F"/>
      </w:tcPr>
    </w:tblStylePr>
  </w:style>
  <w:style w:type="table" w:styleId="MediumList1-Accent5">
    <w:name w:val="Medium List 1 Accent 5"/>
    <w:basedOn w:val="TableNormal"/>
    <w:uiPriority w:val="65"/>
    <w:semiHidden/>
    <w:unhideWhenUsed/>
    <w:rsid w:val="00572222"/>
    <w:pPr>
      <w:spacing w:after="0"/>
    </w:p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572222"/>
    <w:pPr>
      <w:spacing w:after="0"/>
    </w:p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tblBorders>
    </w:tblPr>
    <w:tblStylePr w:type="firstRow">
      <w:rPr>
        <w:sz w:val="24"/>
        <w:szCs w:val="24"/>
      </w:rPr>
      <w:tblPr/>
      <w:tcPr>
        <w:tcBorders>
          <w:top w:val="nil"/>
          <w:left w:val="nil"/>
          <w:bottom w:val="single" w:sz="24" w:space="0" w:color="21212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2120" w:themeColor="text1"/>
          <w:insideH w:val="nil"/>
          <w:insideV w:val="nil"/>
        </w:tcBorders>
        <w:shd w:val="clear" w:color="auto" w:fill="FFFFFF" w:themeFill="background1"/>
      </w:tcPr>
    </w:tblStylePr>
    <w:tblStylePr w:type="lastCol">
      <w:tblPr/>
      <w:tcPr>
        <w:tcBorders>
          <w:top w:val="nil"/>
          <w:left w:val="single" w:sz="8" w:space="0" w:color="2121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8C7" w:themeFill="text1" w:themeFillTint="3F"/>
      </w:tcPr>
    </w:tblStylePr>
    <w:tblStylePr w:type="band1Horz">
      <w:tblPr/>
      <w:tcPr>
        <w:tcBorders>
          <w:top w:val="nil"/>
          <w:bottom w:val="nil"/>
          <w:insideH w:val="nil"/>
          <w:insideV w:val="nil"/>
        </w:tcBorders>
        <w:shd w:val="clear" w:color="auto" w:fill="C8C8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tblBorders>
    </w:tblPr>
    <w:tblStylePr w:type="firstRow">
      <w:rPr>
        <w:sz w:val="24"/>
        <w:szCs w:val="24"/>
      </w:rPr>
      <w:tblPr/>
      <w:tcPr>
        <w:tcBorders>
          <w:top w:val="nil"/>
          <w:left w:val="nil"/>
          <w:bottom w:val="single" w:sz="24" w:space="0" w:color="E7345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3454" w:themeColor="accent1"/>
          <w:insideH w:val="nil"/>
          <w:insideV w:val="nil"/>
        </w:tcBorders>
        <w:shd w:val="clear" w:color="auto" w:fill="FFFFFF" w:themeFill="background1"/>
      </w:tcPr>
    </w:tblStylePr>
    <w:tblStylePr w:type="lastCol">
      <w:tblPr/>
      <w:tcPr>
        <w:tcBorders>
          <w:top w:val="nil"/>
          <w:left w:val="single" w:sz="8" w:space="0" w:color="E7345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CD4" w:themeFill="accent1" w:themeFillTint="3F"/>
      </w:tcPr>
    </w:tblStylePr>
    <w:tblStylePr w:type="band1Horz">
      <w:tblPr/>
      <w:tcPr>
        <w:tcBorders>
          <w:top w:val="nil"/>
          <w:bottom w:val="nil"/>
          <w:insideH w:val="nil"/>
          <w:insideV w:val="nil"/>
        </w:tcBorders>
        <w:shd w:val="clear" w:color="auto" w:fill="F9CC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tblBorders>
    </w:tblPr>
    <w:tblStylePr w:type="firstRow">
      <w:rPr>
        <w:sz w:val="24"/>
        <w:szCs w:val="24"/>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5" w:themeColor="accent2"/>
          <w:insideH w:val="nil"/>
          <w:insideV w:val="nil"/>
        </w:tcBorders>
        <w:shd w:val="clear" w:color="auto" w:fill="FFFFFF" w:themeFill="background1"/>
      </w:tcPr>
    </w:tblStylePr>
    <w:tblStylePr w:type="lastCol">
      <w:tblPr/>
      <w:tcPr>
        <w:tcBorders>
          <w:top w:val="nil"/>
          <w:left w:val="single" w:sz="8" w:space="0" w:color="009DD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EBFF" w:themeFill="accent2" w:themeFillTint="3F"/>
      </w:tcPr>
    </w:tblStylePr>
    <w:tblStylePr w:type="band1Horz">
      <w:tblPr/>
      <w:tcPr>
        <w:tcBorders>
          <w:top w:val="nil"/>
          <w:bottom w:val="nil"/>
          <w:insideH w:val="nil"/>
          <w:insideV w:val="nil"/>
        </w:tcBorders>
        <w:shd w:val="clear" w:color="auto" w:fill="B5E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tblBorders>
    </w:tblPr>
    <w:tblStylePr w:type="firstRow">
      <w:rPr>
        <w:sz w:val="24"/>
        <w:szCs w:val="24"/>
      </w:rPr>
      <w:tblPr/>
      <w:tcPr>
        <w:tcBorders>
          <w:top w:val="nil"/>
          <w:left w:val="nil"/>
          <w:bottom w:val="single" w:sz="24" w:space="0" w:color="F1EEE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EEE7" w:themeColor="accent3"/>
          <w:insideH w:val="nil"/>
          <w:insideV w:val="nil"/>
        </w:tcBorders>
        <w:shd w:val="clear" w:color="auto" w:fill="FFFFFF" w:themeFill="background1"/>
      </w:tcPr>
    </w:tblStylePr>
    <w:tblStylePr w:type="lastCol">
      <w:tblPr/>
      <w:tcPr>
        <w:tcBorders>
          <w:top w:val="nil"/>
          <w:left w:val="single" w:sz="8" w:space="0" w:color="F1EEE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AF8" w:themeFill="accent3" w:themeFillTint="3F"/>
      </w:tcPr>
    </w:tblStylePr>
    <w:tblStylePr w:type="band1Horz">
      <w:tblPr/>
      <w:tcPr>
        <w:tcBorders>
          <w:top w:val="nil"/>
          <w:bottom w:val="nil"/>
          <w:insideH w:val="nil"/>
          <w:insideV w:val="nil"/>
        </w:tcBorders>
        <w:shd w:val="clear" w:color="auto" w:fill="FBFA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tblBorders>
    </w:tblPr>
    <w:tblStylePr w:type="firstRow">
      <w:rPr>
        <w:sz w:val="24"/>
        <w:szCs w:val="24"/>
      </w:rPr>
      <w:tblPr/>
      <w:tcPr>
        <w:tcBorders>
          <w:top w:val="nil"/>
          <w:left w:val="nil"/>
          <w:bottom w:val="single" w:sz="24" w:space="0" w:color="F28D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8D2C" w:themeColor="accent4"/>
          <w:insideH w:val="nil"/>
          <w:insideV w:val="nil"/>
        </w:tcBorders>
        <w:shd w:val="clear" w:color="auto" w:fill="FFFFFF" w:themeFill="background1"/>
      </w:tcPr>
    </w:tblStylePr>
    <w:tblStylePr w:type="lastCol">
      <w:tblPr/>
      <w:tcPr>
        <w:tcBorders>
          <w:top w:val="nil"/>
          <w:left w:val="single" w:sz="8" w:space="0" w:color="F28D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2CA" w:themeFill="accent4" w:themeFillTint="3F"/>
      </w:tcPr>
    </w:tblStylePr>
    <w:tblStylePr w:type="band1Horz">
      <w:tblPr/>
      <w:tcPr>
        <w:tcBorders>
          <w:top w:val="nil"/>
          <w:bottom w:val="nil"/>
          <w:insideH w:val="nil"/>
          <w:insideV w:val="nil"/>
        </w:tcBorders>
        <w:shd w:val="clear" w:color="auto" w:fill="FBE2C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pPr>
    <w:tblPr>
      <w:tblStyleRowBandSize w:val="1"/>
      <w:tblStyleColBandSize w:val="1"/>
      <w:tbl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single" w:sz="8" w:space="0" w:color="595957" w:themeColor="text1" w:themeTint="BF"/>
      </w:tblBorders>
    </w:tblPr>
    <w:tblStylePr w:type="firstRow">
      <w:pPr>
        <w:spacing w:before="0" w:after="0" w:line="240" w:lineRule="auto"/>
      </w:pPr>
      <w:rPr>
        <w:b/>
        <w:bCs/>
        <w:color w:val="FFFFFF" w:themeColor="background1"/>
      </w:rPr>
      <w:tblPr/>
      <w:tcPr>
        <w:tc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nil"/>
          <w:insideV w:val="nil"/>
        </w:tcBorders>
        <w:shd w:val="clear" w:color="auto" w:fill="212120" w:themeFill="text1"/>
      </w:tcPr>
    </w:tblStylePr>
    <w:tblStylePr w:type="lastRow">
      <w:pPr>
        <w:spacing w:before="0" w:after="0" w:line="240" w:lineRule="auto"/>
      </w:pPr>
      <w:rPr>
        <w:b/>
        <w:bCs/>
      </w:rPr>
      <w:tblPr/>
      <w:tcPr>
        <w:tcBorders>
          <w:top w:val="double" w:sz="6"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nil"/>
          <w:insideV w:val="nil"/>
        </w:tcBorders>
      </w:tcPr>
    </w:tblStylePr>
    <w:tblStylePr w:type="firstCol">
      <w:rPr>
        <w:b/>
        <w:bCs/>
      </w:rPr>
    </w:tblStylePr>
    <w:tblStylePr w:type="lastCol">
      <w:rPr>
        <w:b/>
        <w:bCs/>
      </w:rPr>
    </w:tblStylePr>
    <w:tblStylePr w:type="band1Vert">
      <w:tblPr/>
      <w:tcPr>
        <w:shd w:val="clear" w:color="auto" w:fill="C8C8C7" w:themeFill="text1" w:themeFillTint="3F"/>
      </w:tcPr>
    </w:tblStylePr>
    <w:tblStylePr w:type="band1Horz">
      <w:tblPr/>
      <w:tcPr>
        <w:tcBorders>
          <w:insideH w:val="nil"/>
          <w:insideV w:val="nil"/>
        </w:tcBorders>
        <w:shd w:val="clear" w:color="auto" w:fill="C8C8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pPr>
    <w:tblPr>
      <w:tblStyleRowBandSize w:val="1"/>
      <w:tblStyleColBandSize w:val="1"/>
      <w:tbl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single" w:sz="8" w:space="0" w:color="ED667E" w:themeColor="accent1" w:themeTint="BF"/>
      </w:tblBorders>
    </w:tblPr>
    <w:tblStylePr w:type="firstRow">
      <w:pPr>
        <w:spacing w:before="0" w:after="0" w:line="240" w:lineRule="auto"/>
      </w:pPr>
      <w:rPr>
        <w:b/>
        <w:bCs/>
        <w:color w:val="FFFFFF" w:themeColor="background1"/>
      </w:rPr>
      <w:tblPr/>
      <w:tcPr>
        <w:tc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nil"/>
          <w:insideV w:val="nil"/>
        </w:tcBorders>
        <w:shd w:val="clear" w:color="auto" w:fill="E73454" w:themeFill="accent1"/>
      </w:tcPr>
    </w:tblStylePr>
    <w:tblStylePr w:type="lastRow">
      <w:pPr>
        <w:spacing w:before="0" w:after="0" w:line="240" w:lineRule="auto"/>
      </w:pPr>
      <w:rPr>
        <w:b/>
        <w:bCs/>
      </w:rPr>
      <w:tblPr/>
      <w:tcPr>
        <w:tcBorders>
          <w:top w:val="double" w:sz="6"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CD4" w:themeFill="accent1" w:themeFillTint="3F"/>
      </w:tcPr>
    </w:tblStylePr>
    <w:tblStylePr w:type="band1Horz">
      <w:tblPr/>
      <w:tcPr>
        <w:tcBorders>
          <w:insideH w:val="nil"/>
          <w:insideV w:val="nil"/>
        </w:tcBorders>
        <w:shd w:val="clear" w:color="auto" w:fill="F9CC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pPr>
    <w:tblPr>
      <w:tblStyleRowBandSize w:val="1"/>
      <w:tblStyleColBandSize w:val="1"/>
      <w:tbl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single" w:sz="8" w:space="0" w:color="20C3FF" w:themeColor="accent2" w:themeTint="BF"/>
      </w:tblBorders>
    </w:tblPr>
    <w:tblStylePr w:type="firstRow">
      <w:pPr>
        <w:spacing w:before="0" w:after="0" w:line="240" w:lineRule="auto"/>
      </w:pPr>
      <w:rPr>
        <w:b/>
        <w:bCs/>
        <w:color w:val="FFFFFF" w:themeColor="background1"/>
      </w:rPr>
      <w:tblPr/>
      <w:tcPr>
        <w:tc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nil"/>
          <w:insideV w:val="nil"/>
        </w:tcBorders>
        <w:shd w:val="clear" w:color="auto" w:fill="009DD5" w:themeFill="accent2"/>
      </w:tcPr>
    </w:tblStylePr>
    <w:tblStylePr w:type="lastRow">
      <w:pPr>
        <w:spacing w:before="0" w:after="0" w:line="240" w:lineRule="auto"/>
      </w:pPr>
      <w:rPr>
        <w:b/>
        <w:bCs/>
      </w:rPr>
      <w:tblPr/>
      <w:tcPr>
        <w:tcBorders>
          <w:top w:val="double" w:sz="6"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5EBFF" w:themeFill="accent2" w:themeFillTint="3F"/>
      </w:tcPr>
    </w:tblStylePr>
    <w:tblStylePr w:type="band1Horz">
      <w:tblPr/>
      <w:tcPr>
        <w:tcBorders>
          <w:insideH w:val="nil"/>
          <w:insideV w:val="nil"/>
        </w:tcBorders>
        <w:shd w:val="clear" w:color="auto" w:fill="B5EB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pPr>
    <w:tblPr>
      <w:tblStyleRowBandSize w:val="1"/>
      <w:tblStyleColBandSize w:val="1"/>
      <w:tbl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single" w:sz="8" w:space="0" w:color="F4F2EC" w:themeColor="accent3" w:themeTint="BF"/>
      </w:tblBorders>
    </w:tblPr>
    <w:tblStylePr w:type="firstRow">
      <w:pPr>
        <w:spacing w:before="0" w:after="0" w:line="240" w:lineRule="auto"/>
      </w:pPr>
      <w:rPr>
        <w:b/>
        <w:bCs/>
        <w:color w:val="FFFFFF" w:themeColor="background1"/>
      </w:rPr>
      <w:tblPr/>
      <w:tcPr>
        <w:tc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nil"/>
          <w:insideV w:val="nil"/>
        </w:tcBorders>
        <w:shd w:val="clear" w:color="auto" w:fill="F1EEE7" w:themeFill="accent3"/>
      </w:tcPr>
    </w:tblStylePr>
    <w:tblStylePr w:type="lastRow">
      <w:pPr>
        <w:spacing w:before="0" w:after="0" w:line="240" w:lineRule="auto"/>
      </w:pPr>
      <w:rPr>
        <w:b/>
        <w:bCs/>
      </w:rPr>
      <w:tblPr/>
      <w:tcPr>
        <w:tcBorders>
          <w:top w:val="double" w:sz="6"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FAF8" w:themeFill="accent3" w:themeFillTint="3F"/>
      </w:tcPr>
    </w:tblStylePr>
    <w:tblStylePr w:type="band1Horz">
      <w:tblPr/>
      <w:tcPr>
        <w:tcBorders>
          <w:insideH w:val="nil"/>
          <w:insideV w:val="nil"/>
        </w:tcBorders>
        <w:shd w:val="clear" w:color="auto" w:fill="FBFA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pPr>
    <w:tblPr>
      <w:tblStyleRowBandSize w:val="1"/>
      <w:tblStyleColBandSize w:val="1"/>
      <w:tbl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single" w:sz="8" w:space="0" w:color="F5A860" w:themeColor="accent4" w:themeTint="BF"/>
      </w:tblBorders>
    </w:tblPr>
    <w:tblStylePr w:type="firstRow">
      <w:pPr>
        <w:spacing w:before="0" w:after="0" w:line="240" w:lineRule="auto"/>
      </w:pPr>
      <w:rPr>
        <w:b/>
        <w:bCs/>
        <w:color w:val="FFFFFF" w:themeColor="background1"/>
      </w:rPr>
      <w:tblPr/>
      <w:tcPr>
        <w:tc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nil"/>
          <w:insideV w:val="nil"/>
        </w:tcBorders>
        <w:shd w:val="clear" w:color="auto" w:fill="F28D2C" w:themeFill="accent4"/>
      </w:tcPr>
    </w:tblStylePr>
    <w:tblStylePr w:type="lastRow">
      <w:pPr>
        <w:spacing w:before="0" w:after="0" w:line="240" w:lineRule="auto"/>
      </w:pPr>
      <w:rPr>
        <w:b/>
        <w:bCs/>
      </w:rPr>
      <w:tblPr/>
      <w:tcPr>
        <w:tcBorders>
          <w:top w:val="double" w:sz="6"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2CA" w:themeFill="accent4" w:themeFillTint="3F"/>
      </w:tcPr>
    </w:tblStylePr>
    <w:tblStylePr w:type="band1Horz">
      <w:tblPr/>
      <w:tcPr>
        <w:tcBorders>
          <w:insideH w:val="nil"/>
          <w:insideV w:val="nil"/>
        </w:tcBorders>
        <w:shd w:val="clear" w:color="auto" w:fill="FBE2C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21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2120" w:themeFill="text1"/>
      </w:tcPr>
    </w:tblStylePr>
    <w:tblStylePr w:type="lastCol">
      <w:rPr>
        <w:b/>
        <w:bCs/>
        <w:color w:val="FFFFFF" w:themeColor="background1"/>
      </w:rPr>
      <w:tblPr/>
      <w:tcPr>
        <w:tcBorders>
          <w:left w:val="nil"/>
          <w:right w:val="nil"/>
          <w:insideH w:val="nil"/>
          <w:insideV w:val="nil"/>
        </w:tcBorders>
        <w:shd w:val="clear" w:color="auto" w:fill="2121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345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3454" w:themeFill="accent1"/>
      </w:tcPr>
    </w:tblStylePr>
    <w:tblStylePr w:type="lastCol">
      <w:rPr>
        <w:b/>
        <w:bCs/>
        <w:color w:val="FFFFFF" w:themeColor="background1"/>
      </w:rPr>
      <w:tblPr/>
      <w:tcPr>
        <w:tcBorders>
          <w:left w:val="nil"/>
          <w:right w:val="nil"/>
          <w:insideH w:val="nil"/>
          <w:insideV w:val="nil"/>
        </w:tcBorders>
        <w:shd w:val="clear" w:color="auto" w:fill="E7345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5" w:themeFill="accent2"/>
      </w:tcPr>
    </w:tblStylePr>
    <w:tblStylePr w:type="lastCol">
      <w:rPr>
        <w:b/>
        <w:bCs/>
        <w:color w:val="FFFFFF" w:themeColor="background1"/>
      </w:rPr>
      <w:tblPr/>
      <w:tcPr>
        <w:tcBorders>
          <w:left w:val="nil"/>
          <w:right w:val="nil"/>
          <w:insideH w:val="nil"/>
          <w:insideV w:val="nil"/>
        </w:tcBorders>
        <w:shd w:val="clear" w:color="auto" w:fill="009DD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EEE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EEE7" w:themeFill="accent3"/>
      </w:tcPr>
    </w:tblStylePr>
    <w:tblStylePr w:type="lastCol">
      <w:rPr>
        <w:b/>
        <w:bCs/>
        <w:color w:val="FFFFFF" w:themeColor="background1"/>
      </w:rPr>
      <w:tblPr/>
      <w:tcPr>
        <w:tcBorders>
          <w:left w:val="nil"/>
          <w:right w:val="nil"/>
          <w:insideH w:val="nil"/>
          <w:insideV w:val="nil"/>
        </w:tcBorders>
        <w:shd w:val="clear" w:color="auto" w:fill="F1EEE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8D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8D2C" w:themeFill="accent4"/>
      </w:tcPr>
    </w:tblStylePr>
    <w:tblStylePr w:type="lastCol">
      <w:rPr>
        <w:b/>
        <w:bCs/>
        <w:color w:val="FFFFFF" w:themeColor="background1"/>
      </w:rPr>
      <w:tblPr/>
      <w:tcPr>
        <w:tcBorders>
          <w:left w:val="nil"/>
          <w:right w:val="nil"/>
          <w:insideH w:val="nil"/>
          <w:insideV w:val="nil"/>
        </w:tcBorders>
        <w:shd w:val="clear" w:color="auto" w:fill="F28D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pPr>
    <w:tblPr>
      <w:tblStyleRowBandSize w:val="1"/>
      <w:tblStyleColBandSize w:val="1"/>
      <w:tblBorders>
        <w:top w:val="single" w:sz="4" w:space="0" w:color="91918D" w:themeColor="text1" w:themeTint="80"/>
        <w:bottom w:val="single" w:sz="4" w:space="0" w:color="91918D" w:themeColor="text1" w:themeTint="80"/>
      </w:tblBorders>
    </w:tblPr>
    <w:tblStylePr w:type="firstRow">
      <w:rPr>
        <w:b/>
        <w:bCs/>
      </w:rPr>
      <w:tblPr/>
      <w:tcPr>
        <w:tcBorders>
          <w:bottom w:val="single" w:sz="4" w:space="0" w:color="91918D" w:themeColor="text1" w:themeTint="80"/>
        </w:tcBorders>
      </w:tcPr>
    </w:tblStylePr>
    <w:tblStylePr w:type="lastRow">
      <w:rPr>
        <w:b/>
        <w:bCs/>
      </w:rPr>
      <w:tblPr/>
      <w:tcPr>
        <w:tcBorders>
          <w:top w:val="single" w:sz="4" w:space="0" w:color="91918D" w:themeColor="text1" w:themeTint="80"/>
        </w:tcBorders>
      </w:tcPr>
    </w:tblStylePr>
    <w:tblStylePr w:type="firstCol">
      <w:rPr>
        <w:b/>
        <w:bCs/>
      </w:rPr>
    </w:tblStylePr>
    <w:tblStylePr w:type="lastCol">
      <w:rPr>
        <w:b/>
        <w:bCs/>
      </w:rPr>
    </w:tblStylePr>
    <w:tblStylePr w:type="band1Vert">
      <w:tblPr/>
      <w:tcPr>
        <w:tcBorders>
          <w:left w:val="single" w:sz="4" w:space="0" w:color="91918D" w:themeColor="text1" w:themeTint="80"/>
          <w:right w:val="single" w:sz="4" w:space="0" w:color="91918D" w:themeColor="text1" w:themeTint="80"/>
        </w:tcBorders>
      </w:tcPr>
    </w:tblStylePr>
    <w:tblStylePr w:type="band2Vert">
      <w:tblPr/>
      <w:tcPr>
        <w:tcBorders>
          <w:left w:val="single" w:sz="4" w:space="0" w:color="91918D" w:themeColor="text1" w:themeTint="80"/>
          <w:right w:val="single" w:sz="4" w:space="0" w:color="91918D" w:themeColor="text1" w:themeTint="80"/>
        </w:tcBorders>
      </w:tcPr>
    </w:tblStylePr>
    <w:tblStylePr w:type="band1Horz">
      <w:tblPr/>
      <w:tcPr>
        <w:tcBorders>
          <w:top w:val="single" w:sz="4" w:space="0" w:color="91918D" w:themeColor="text1" w:themeTint="80"/>
          <w:bottom w:val="single" w:sz="4" w:space="0" w:color="91918D" w:themeColor="text1" w:themeTint="80"/>
        </w:tcBorders>
      </w:tcPr>
    </w:tblStylePr>
  </w:style>
  <w:style w:type="table" w:styleId="PlainTable3">
    <w:name w:val="Plain Table 3"/>
    <w:basedOn w:val="TableNormal"/>
    <w:uiPriority w:val="42"/>
    <w:rsid w:val="00572222"/>
    <w:pPr>
      <w:spacing w:after="0"/>
    </w:pPr>
    <w:tblPr>
      <w:tblStyleRowBandSize w:val="1"/>
      <w:tblStyleColBandSize w:val="1"/>
    </w:tblPr>
    <w:tblStylePr w:type="firstRow">
      <w:rPr>
        <w:b/>
        <w:bCs/>
        <w:caps/>
      </w:rPr>
      <w:tblPr/>
      <w:tcPr>
        <w:tcBorders>
          <w:bottom w:val="single" w:sz="4" w:space="0" w:color="9191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91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91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91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91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91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595957" w:themeColor="text1" w:themeTint="BF"/>
    </w:rPr>
  </w:style>
  <w:style w:type="character" w:customStyle="1" w:styleId="QuoteChar">
    <w:name w:val="Quote Char"/>
    <w:basedOn w:val="DefaultParagraphFont"/>
    <w:link w:val="Quote"/>
    <w:uiPriority w:val="29"/>
    <w:semiHidden/>
    <w:rsid w:val="00572222"/>
    <w:rPr>
      <w:i/>
      <w:iCs/>
      <w:color w:val="595957"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70706D"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70706D"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595957" w:themeColor="text1" w:themeTint="BF"/>
      <w:sz w:val="22"/>
    </w:rPr>
  </w:style>
  <w:style w:type="character" w:styleId="SubtleReference">
    <w:name w:val="Subtle Reference"/>
    <w:basedOn w:val="DefaultParagraphFont"/>
    <w:uiPriority w:val="31"/>
    <w:semiHidden/>
    <w:qFormat/>
    <w:rsid w:val="00572222"/>
    <w:rPr>
      <w:smallCaps/>
      <w:color w:val="70706D"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BD1633" w:themeColor="accent1" w:themeShade="BF"/>
      <w:sz w:val="32"/>
      <w:szCs w:val="32"/>
    </w:rPr>
  </w:style>
  <w:style w:type="paragraph" w:customStyle="1" w:styleId="Logo">
    <w:name w:val="Logo"/>
    <w:basedOn w:val="Normal"/>
    <w:link w:val="LogoChar"/>
    <w:uiPriority w:val="3"/>
    <w:qFormat/>
    <w:rsid w:val="00A62C23"/>
    <w:pPr>
      <w:spacing w:after="0" w:line="240" w:lineRule="auto"/>
    </w:pPr>
    <w:rPr>
      <w:rFonts w:asciiTheme="majorHAnsi" w:hAnsiTheme="majorHAnsi"/>
      <w:color w:val="4A412B" w:themeColor="accent3" w:themeShade="40"/>
      <w:spacing w:val="20"/>
      <w:sz w:val="26"/>
    </w:rPr>
  </w:style>
  <w:style w:type="character" w:styleId="UnresolvedMention">
    <w:name w:val="Unresolved Mention"/>
    <w:basedOn w:val="DefaultParagraphFont"/>
    <w:uiPriority w:val="99"/>
    <w:semiHidden/>
    <w:unhideWhenUsed/>
    <w:rsid w:val="004C287B"/>
    <w:rPr>
      <w:color w:val="605E5C"/>
      <w:shd w:val="clear" w:color="auto" w:fill="E1DFDD"/>
    </w:rPr>
  </w:style>
  <w:style w:type="character" w:customStyle="1" w:styleId="LogoChar">
    <w:name w:val="Logo Char"/>
    <w:basedOn w:val="DefaultParagraphFont"/>
    <w:link w:val="Logo"/>
    <w:uiPriority w:val="3"/>
    <w:rsid w:val="00A62C23"/>
    <w:rPr>
      <w:rFonts w:asciiTheme="majorHAnsi" w:hAnsiTheme="majorHAnsi"/>
      <w:color w:val="4A412B" w:themeColor="accent3" w:themeShade="40"/>
      <w:spacing w:val="2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advice-for-small-organisations/create-your-own-privacy-notice/your-data-protection-rights/" TargetMode="External"/><Relationship Id="rId18" Type="http://schemas.openxmlformats.org/officeDocument/2006/relationships/hyperlink" Target="https://ico.org.uk/for-organisations/advice-for-small-organisations/create-your-own-privacy-notice/your-data-protection-righ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co.org.uk/for-organisations/advice-for-small-organisations/create-your-own-privacy-notice/your-data-protection-rights/" TargetMode="External"/><Relationship Id="rId17" Type="http://schemas.openxmlformats.org/officeDocument/2006/relationships/hyperlink" Target="https://ico.org.uk/for-organisations/advice-for-small-organisations/create-your-own-privacy-notice/your-data-protection-righ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o.org.uk/for-organisations/advice-for-small-organisations/create-your-own-privacy-notice/your-data-protection-righ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ve@pinnaclecoaching.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co.org.uk/for-organisations/advice-for-small-organisations/create-your-own-privacy-notice/your-data-protection-right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co.org.uk/make-a-compla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advice-for-small-organisations/create-your-own-privacy-notice/your-data-protection-rights/"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steve@pinnaclecoachin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er\OneDrive\Documents\Custom%20Office%20Templates\Pinnacle%20Stationary%20Template.dotx" TargetMode="External"/></Relationships>
</file>

<file path=word/theme/theme1.xml><?xml version="1.0" encoding="utf-8"?>
<a:theme xmlns:a="http://schemas.openxmlformats.org/drawingml/2006/main" name="Personal Letterhead">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1EAF0-DFD1-4B0F-BB75-625E1C79394A}">
  <ds:schemaRefs>
    <ds:schemaRef ds:uri="http://schemas.microsoft.com/sharepoint/v3/contenttype/forms"/>
  </ds:schemaRefs>
</ds:datastoreItem>
</file>

<file path=customXml/itemProps2.xml><?xml version="1.0" encoding="utf-8"?>
<ds:datastoreItem xmlns:ds="http://schemas.openxmlformats.org/officeDocument/2006/customXml" ds:itemID="{10625CEE-B3A5-44EC-A6D5-AEC12085939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C5379A6-C3E0-4C20-A6E1-D6D8BE44A2BA}">
  <ds:schemaRefs>
    <ds:schemaRef ds:uri="http://schemas.openxmlformats.org/officeDocument/2006/bibliography"/>
  </ds:schemaRefs>
</ds:datastoreItem>
</file>

<file path=customXml/itemProps4.xml><?xml version="1.0" encoding="utf-8"?>
<ds:datastoreItem xmlns:ds="http://schemas.openxmlformats.org/officeDocument/2006/customXml" ds:itemID="{B2C69905-FFE1-450B-8744-A29020599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Pinnacle Stationary Template</Template>
  <TotalTime>15</TotalTime>
  <Pages>4</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Eversfield</dc:creator>
  <cp:lastModifiedBy>Steve Eversfield</cp:lastModifiedBy>
  <cp:revision>2</cp:revision>
  <dcterms:created xsi:type="dcterms:W3CDTF">2024-10-05T17:27:00Z</dcterms:created>
  <dcterms:modified xsi:type="dcterms:W3CDTF">2024-10-06T15:13:00Z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